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D9C5" w14:textId="53156524" w:rsidR="00A9204E" w:rsidRDefault="00E07239" w:rsidP="00E07239">
      <w:pPr>
        <w:pStyle w:val="Titel"/>
        <w:shd w:val="clear" w:color="auto" w:fill="ED7D31" w:themeFill="accent2"/>
        <w:rPr>
          <w:rFonts w:ascii="Rockwell Condensed" w:hAnsi="Rockwell Condensed"/>
          <w:sz w:val="96"/>
          <w:szCs w:val="96"/>
        </w:rPr>
      </w:pPr>
      <w:r w:rsidRPr="00E07239">
        <w:rPr>
          <w:rFonts w:ascii="Rockwell Condensed" w:hAnsi="Rockwell Condensed"/>
          <w:sz w:val="96"/>
          <w:szCs w:val="96"/>
        </w:rPr>
        <w:t>Unsere fünf goldenen Regeln</w:t>
      </w:r>
    </w:p>
    <w:p w14:paraId="76D606EB" w14:textId="205C814D" w:rsidR="00E07239" w:rsidRDefault="00E07239" w:rsidP="00E07239">
      <w:pPr>
        <w:rPr>
          <w:rFonts w:ascii="Arial Black" w:eastAsiaTheme="majorEastAsia" w:hAnsi="Arial Black" w:cs="Calibri Light"/>
          <w:spacing w:val="-10"/>
          <w:kern w:val="28"/>
          <w:sz w:val="48"/>
          <w:szCs w:val="48"/>
        </w:rPr>
      </w:pPr>
    </w:p>
    <w:p w14:paraId="1BA1625B" w14:textId="095360FF" w:rsidR="00E07239" w:rsidRPr="00E07239" w:rsidRDefault="00E07239" w:rsidP="00E07239">
      <w:pPr>
        <w:pStyle w:val="Listenabsatz"/>
        <w:numPr>
          <w:ilvl w:val="0"/>
          <w:numId w:val="28"/>
        </w:numPr>
        <w:shd w:val="clear" w:color="auto" w:fill="A8D08D" w:themeFill="accent6" w:themeFillTint="99"/>
        <w:rPr>
          <w:rFonts w:ascii="Arial Black" w:eastAsiaTheme="majorEastAsia" w:hAnsi="Arial Black" w:cs="Calibri Light"/>
          <w:spacing w:val="-10"/>
          <w:kern w:val="28"/>
          <w:sz w:val="48"/>
          <w:szCs w:val="48"/>
        </w:rPr>
      </w:pPr>
      <w:r w:rsidRPr="00E07239">
        <w:rPr>
          <w:rFonts w:ascii="Arial Black" w:eastAsiaTheme="majorEastAsia" w:hAnsi="Arial Black" w:cs="Calibri Light"/>
          <w:spacing w:val="-10"/>
          <w:kern w:val="28"/>
          <w:sz w:val="48"/>
          <w:szCs w:val="48"/>
        </w:rPr>
        <w:t xml:space="preserve">Der Spaß am Spiel steht im Vordergrund. </w:t>
      </w:r>
    </w:p>
    <w:p w14:paraId="19470BD0" w14:textId="4FFE08D8" w:rsidR="00E07239" w:rsidRPr="00E07239" w:rsidRDefault="00E07239" w:rsidP="00E07239">
      <w:pPr>
        <w:pStyle w:val="Listenabsatz"/>
        <w:numPr>
          <w:ilvl w:val="0"/>
          <w:numId w:val="28"/>
        </w:numPr>
        <w:shd w:val="clear" w:color="auto" w:fill="8EAADB" w:themeFill="accent5" w:themeFillTint="99"/>
        <w:rPr>
          <w:rFonts w:ascii="Arial Black" w:eastAsiaTheme="majorEastAsia" w:hAnsi="Arial Black" w:cs="Calibri Light"/>
          <w:spacing w:val="-10"/>
          <w:kern w:val="28"/>
          <w:sz w:val="48"/>
          <w:szCs w:val="48"/>
        </w:rPr>
      </w:pPr>
      <w:r w:rsidRPr="00E07239">
        <w:rPr>
          <w:rFonts w:ascii="Arial Black" w:eastAsiaTheme="majorEastAsia" w:hAnsi="Arial Black" w:cs="Calibri Light"/>
          <w:spacing w:val="-10"/>
          <w:kern w:val="28"/>
          <w:sz w:val="48"/>
          <w:szCs w:val="48"/>
        </w:rPr>
        <w:t xml:space="preserve">Geht respektvoll und fair miteinander um. </w:t>
      </w:r>
    </w:p>
    <w:p w14:paraId="559CDA5E" w14:textId="0ADB31DE" w:rsidR="00E07239" w:rsidRPr="00E07239" w:rsidRDefault="00E07239" w:rsidP="00E07239">
      <w:pPr>
        <w:pStyle w:val="Listenabsatz"/>
        <w:numPr>
          <w:ilvl w:val="0"/>
          <w:numId w:val="28"/>
        </w:numPr>
        <w:shd w:val="clear" w:color="auto" w:fill="FFD966" w:themeFill="accent4" w:themeFillTint="99"/>
        <w:rPr>
          <w:rFonts w:ascii="Arial Black" w:eastAsiaTheme="majorEastAsia" w:hAnsi="Arial Black" w:cs="Calibri Light"/>
          <w:spacing w:val="-10"/>
          <w:kern w:val="28"/>
          <w:sz w:val="48"/>
          <w:szCs w:val="48"/>
        </w:rPr>
      </w:pPr>
      <w:r w:rsidRPr="00E07239">
        <w:rPr>
          <w:rFonts w:ascii="Arial Black" w:eastAsiaTheme="majorEastAsia" w:hAnsi="Arial Black" w:cs="Calibri Light"/>
          <w:spacing w:val="-10"/>
          <w:kern w:val="28"/>
          <w:sz w:val="48"/>
          <w:szCs w:val="48"/>
        </w:rPr>
        <w:t xml:space="preserve">Gute Bild und Tonqualität ist Pflicht. </w:t>
      </w:r>
    </w:p>
    <w:p w14:paraId="7D721DA3" w14:textId="2F68BEB5" w:rsidR="00E07239" w:rsidRPr="00E07239" w:rsidRDefault="00E07239" w:rsidP="00E07239">
      <w:pPr>
        <w:pStyle w:val="Listenabsatz"/>
        <w:numPr>
          <w:ilvl w:val="0"/>
          <w:numId w:val="28"/>
        </w:numPr>
        <w:shd w:val="clear" w:color="auto" w:fill="F4B083" w:themeFill="accent2" w:themeFillTint="99"/>
        <w:rPr>
          <w:rFonts w:ascii="Arial Black" w:eastAsiaTheme="majorEastAsia" w:hAnsi="Arial Black" w:cs="Calibri Light"/>
          <w:spacing w:val="-10"/>
          <w:kern w:val="28"/>
          <w:sz w:val="48"/>
          <w:szCs w:val="48"/>
        </w:rPr>
      </w:pPr>
      <w:r w:rsidRPr="00E07239">
        <w:rPr>
          <w:rFonts w:ascii="Arial Black" w:eastAsiaTheme="majorEastAsia" w:hAnsi="Arial Black" w:cs="Calibri Light"/>
          <w:spacing w:val="-10"/>
          <w:kern w:val="28"/>
          <w:sz w:val="48"/>
          <w:szCs w:val="48"/>
        </w:rPr>
        <w:t xml:space="preserve">Mehrere Turniere gleichzeitig zu spielen ist nicht gestattet. </w:t>
      </w:r>
    </w:p>
    <w:p w14:paraId="17D930A1" w14:textId="4E816986" w:rsidR="00E07239" w:rsidRPr="00E07239" w:rsidRDefault="00E07239" w:rsidP="00E07239">
      <w:pPr>
        <w:pStyle w:val="Listenabsatz"/>
        <w:numPr>
          <w:ilvl w:val="0"/>
          <w:numId w:val="28"/>
        </w:numPr>
        <w:shd w:val="clear" w:color="auto" w:fill="FF0000"/>
        <w:rPr>
          <w:rFonts w:ascii="Arial Black" w:eastAsiaTheme="majorEastAsia" w:hAnsi="Arial Black" w:cs="Calibri Light"/>
          <w:spacing w:val="-10"/>
          <w:kern w:val="28"/>
          <w:sz w:val="48"/>
          <w:szCs w:val="48"/>
        </w:rPr>
      </w:pPr>
      <w:r w:rsidRPr="00E07239">
        <w:rPr>
          <w:rFonts w:ascii="Arial Black" w:eastAsiaTheme="majorEastAsia" w:hAnsi="Arial Black" w:cs="Calibri Light"/>
          <w:spacing w:val="-10"/>
          <w:kern w:val="28"/>
          <w:sz w:val="48"/>
          <w:szCs w:val="48"/>
        </w:rPr>
        <w:t>Unsportliches Verhalten oder Turnierabbruch ohne wichtigen Grund wird nicht geduldet.</w:t>
      </w:r>
    </w:p>
    <w:p w14:paraId="6BB467E4" w14:textId="137BBA74" w:rsidR="00E07239" w:rsidRDefault="00E07239" w:rsidP="00E07239"/>
    <w:p w14:paraId="0CACB7F4" w14:textId="5919CDE0" w:rsidR="00E07239" w:rsidRDefault="00E07239" w:rsidP="00E07239"/>
    <w:p w14:paraId="4DFBFA18" w14:textId="56B63DE3" w:rsidR="00E07239" w:rsidRDefault="00E07239" w:rsidP="00E07239"/>
    <w:p w14:paraId="28711F22" w14:textId="35E2A162" w:rsidR="00E07239" w:rsidRDefault="00E07239" w:rsidP="00E072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7239">
        <w:rPr>
          <w:b/>
          <w:bCs/>
        </w:rPr>
        <w:t xml:space="preserve">Stand </w:t>
      </w:r>
      <w:r w:rsidR="00DB6D10">
        <w:rPr>
          <w:b/>
          <w:bCs/>
        </w:rPr>
        <w:t>11</w:t>
      </w:r>
      <w:r w:rsidRPr="00E07239">
        <w:rPr>
          <w:b/>
          <w:bCs/>
        </w:rPr>
        <w:t>/2024</w:t>
      </w:r>
      <w:r w:rsidRPr="00E07239">
        <w:rPr>
          <w:b/>
          <w:bCs/>
        </w:rPr>
        <w:tab/>
      </w:r>
      <w:r>
        <w:tab/>
      </w:r>
      <w:r>
        <w:tab/>
      </w:r>
      <w:r>
        <w:tab/>
      </w:r>
      <w:r w:rsidR="00DB6D10">
        <w:rPr>
          <w:noProof/>
        </w:rPr>
        <w:drawing>
          <wp:inline distT="0" distB="0" distL="0" distR="0" wp14:anchorId="5255F50E" wp14:editId="25E0CBFB">
            <wp:extent cx="949960" cy="949960"/>
            <wp:effectExtent l="0" t="0" r="254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16858" w14:textId="4B78D714" w:rsidR="00E07239" w:rsidRDefault="00E07239" w:rsidP="00E07239"/>
    <w:p w14:paraId="3B172EDE" w14:textId="77777777" w:rsidR="00E07239" w:rsidRPr="00E07239" w:rsidRDefault="00E07239" w:rsidP="00E07239"/>
    <w:sectPr w:rsidR="00E07239" w:rsidRPr="00E07239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6492" w14:textId="77777777" w:rsidR="006130E4" w:rsidRDefault="006130E4" w:rsidP="00DC3D67">
      <w:r>
        <w:separator/>
      </w:r>
    </w:p>
  </w:endnote>
  <w:endnote w:type="continuationSeparator" w:id="0">
    <w:p w14:paraId="1D35ED3C" w14:textId="77777777" w:rsidR="006130E4" w:rsidRDefault="006130E4" w:rsidP="00DC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9F1BA" w14:textId="77777777" w:rsidR="006130E4" w:rsidRDefault="006130E4" w:rsidP="00DC3D67">
      <w:r>
        <w:separator/>
      </w:r>
    </w:p>
  </w:footnote>
  <w:footnote w:type="continuationSeparator" w:id="0">
    <w:p w14:paraId="5D56FDFF" w14:textId="77777777" w:rsidR="006130E4" w:rsidRDefault="006130E4" w:rsidP="00DC3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F6647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36282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1E80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A802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44ABA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347BD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DCA07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082F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FE888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E62C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8B324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E63E4C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C0E68"/>
    <w:multiLevelType w:val="hybridMultilevel"/>
    <w:tmpl w:val="5D2002D6"/>
    <w:lvl w:ilvl="0" w:tplc="BA2C9B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71432"/>
    <w:multiLevelType w:val="hybridMultilevel"/>
    <w:tmpl w:val="D7BA81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81674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7"/>
  </w:num>
  <w:num w:numId="22">
    <w:abstractNumId w:val="11"/>
  </w:num>
  <w:num w:numId="23">
    <w:abstractNumId w:val="27"/>
  </w:num>
  <w:num w:numId="24">
    <w:abstractNumId w:val="19"/>
  </w:num>
  <w:num w:numId="25">
    <w:abstractNumId w:val="26"/>
  </w:num>
  <w:num w:numId="26">
    <w:abstractNumId w:val="20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39"/>
    <w:rsid w:val="00086BF8"/>
    <w:rsid w:val="00260A24"/>
    <w:rsid w:val="004E108E"/>
    <w:rsid w:val="006130E4"/>
    <w:rsid w:val="00645252"/>
    <w:rsid w:val="006D3D74"/>
    <w:rsid w:val="0083569A"/>
    <w:rsid w:val="0093311A"/>
    <w:rsid w:val="00A9204E"/>
    <w:rsid w:val="00BB74C7"/>
    <w:rsid w:val="00BF6452"/>
    <w:rsid w:val="00C90D62"/>
    <w:rsid w:val="00D4518F"/>
    <w:rsid w:val="00DB6D10"/>
    <w:rsid w:val="00DC3D67"/>
    <w:rsid w:val="00E0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CD9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D67"/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D67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3D67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3D67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C3D67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C3D67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C3D67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C3D67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C3D67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C3D67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3D67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C3D67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C3D67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C3D67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C3D67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C3D67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C3D67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C3D67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D67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3D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3D67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DC3D67"/>
    <w:rPr>
      <w:rFonts w:ascii="Calibri" w:hAnsi="Calibri" w:cs="Calibr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C3D67"/>
    <w:rPr>
      <w:rFonts w:ascii="Calibri" w:hAnsi="Calibri" w:cs="Calibr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Fett">
    <w:name w:val="Strong"/>
    <w:basedOn w:val="Absatz-Standardschriftart"/>
    <w:uiPriority w:val="22"/>
    <w:qFormat/>
    <w:rsid w:val="00DC3D67"/>
    <w:rPr>
      <w:rFonts w:ascii="Calibri" w:hAnsi="Calibri" w:cs="Calibri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C3D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3D67"/>
    <w:rPr>
      <w:rFonts w:ascii="Calibri" w:hAnsi="Calibri" w:cs="Calibr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D6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SchwacherVerweis">
    <w:name w:val="Subtle Reference"/>
    <w:basedOn w:val="Absatz-Standardschriftart"/>
    <w:uiPriority w:val="31"/>
    <w:qFormat/>
    <w:rsid w:val="00DC3D67"/>
    <w:rPr>
      <w:rFonts w:ascii="Calibri" w:hAnsi="Calibri" w:cs="Calibr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C3D67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uchtitel">
    <w:name w:val="Book Title"/>
    <w:basedOn w:val="Absatz-Standardschriftart"/>
    <w:uiPriority w:val="33"/>
    <w:qFormat/>
    <w:rsid w:val="00DC3D67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DC3D67"/>
    <w:rPr>
      <w:rFonts w:ascii="Calibri" w:hAnsi="Calibri" w:cs="Calibri"/>
      <w:color w:val="1F4E79" w:themeColor="accent1" w:themeShade="80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DC3D67"/>
    <w:rPr>
      <w:rFonts w:ascii="Calibri" w:hAnsi="Calibri" w:cs="Calibri"/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C3D67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D67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D67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rsid w:val="00DC3D6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C3D6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3D67"/>
    <w:rPr>
      <w:rFonts w:ascii="Calibri" w:hAnsi="Calibri" w:cs="Calibri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C3D6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3D67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D67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D6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D67"/>
    <w:rPr>
      <w:rFonts w:ascii="Calibri" w:hAnsi="Calibri" w:cs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D67"/>
    <w:rPr>
      <w:rFonts w:ascii="Calibri" w:hAnsi="Calibri" w:cs="Calibri"/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C3D67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C3D6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C3D67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C3D67"/>
    <w:rPr>
      <w:rFonts w:ascii="Calibri" w:hAnsi="Calibri" w:cs="Calibr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C3D67"/>
    <w:rPr>
      <w:rFonts w:ascii="Calibri Light" w:eastAsiaTheme="majorEastAsia" w:hAnsi="Calibri Light" w:cs="Calibri Light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3D67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3D67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3D67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3D67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C3D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C3D67"/>
    <w:rPr>
      <w:rFonts w:ascii="Consolas" w:hAnsi="Consolas" w:cs="Calibri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3D67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3D67"/>
    <w:rPr>
      <w:rFonts w:ascii="Consolas" w:hAnsi="Consolas" w:cs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DC3D67"/>
    <w:rPr>
      <w:rFonts w:ascii="Calibri" w:hAnsi="Calibri" w:cs="Calibri"/>
      <w:color w:val="3B3838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DC3D67"/>
  </w:style>
  <w:style w:type="character" w:customStyle="1" w:styleId="KopfzeileZchn">
    <w:name w:val="Kopfzeile Zchn"/>
    <w:basedOn w:val="Absatz-Standardschriftart"/>
    <w:link w:val="Kopfzeile"/>
    <w:uiPriority w:val="99"/>
    <w:rsid w:val="00DC3D67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C3D67"/>
  </w:style>
  <w:style w:type="character" w:customStyle="1" w:styleId="FuzeileZchn">
    <w:name w:val="Fußzeile Zchn"/>
    <w:basedOn w:val="Absatz-Standardschriftart"/>
    <w:link w:val="Fuzeile"/>
    <w:uiPriority w:val="99"/>
    <w:rsid w:val="00DC3D67"/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C3D67"/>
    <w:pPr>
      <w:spacing w:after="120"/>
      <w:ind w:left="1757"/>
    </w:pPr>
  </w:style>
  <w:style w:type="character" w:styleId="Erwhnung">
    <w:name w:val="Mention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DC3D67"/>
    <w:pPr>
      <w:numPr>
        <w:numId w:val="24"/>
      </w:numPr>
    </w:pPr>
  </w:style>
  <w:style w:type="numbering" w:styleId="1ai">
    <w:name w:val="Outline List 1"/>
    <w:basedOn w:val="KeineListe"/>
    <w:uiPriority w:val="99"/>
    <w:semiHidden/>
    <w:unhideWhenUsed/>
    <w:rsid w:val="00DC3D67"/>
    <w:pPr>
      <w:numPr>
        <w:numId w:val="25"/>
      </w:numPr>
    </w:pPr>
  </w:style>
  <w:style w:type="character" w:styleId="HTMLVariable">
    <w:name w:val="HTML Variabl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C3D67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C3D67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DC3D67"/>
    <w:rPr>
      <w:rFonts w:ascii="Consolas" w:hAnsi="Consolas" w:cs="Calibri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C3D6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C3D6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C3D67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C3D67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C3D67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C3D67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C3D6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C3D67"/>
    <w:pPr>
      <w:spacing w:after="100"/>
      <w:ind w:left="15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D67"/>
    <w:pPr>
      <w:outlineLvl w:val="9"/>
    </w:pPr>
    <w:rPr>
      <w:color w:val="2E74B5" w:themeColor="accent1" w:themeShade="BF"/>
    </w:rPr>
  </w:style>
  <w:style w:type="table" w:styleId="TabelleProfessionell">
    <w:name w:val="Table Professional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DC3D67"/>
  </w:style>
  <w:style w:type="character" w:styleId="Hashtag">
    <w:name w:val="Hashtag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C3D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C3D67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DC3D6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DC3D67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DC3D6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DC3D6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DC3D6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DC3D67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C3D6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DC3D6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C3D6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C3D6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C3D6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C3D67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unhideWhenUsed/>
    <w:qFormat/>
    <w:rsid w:val="00DC3D67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C3D67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C3D67"/>
    <w:pPr>
      <w:numPr>
        <w:numId w:val="1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C3D67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C3D67"/>
    <w:pPr>
      <w:numPr>
        <w:numId w:val="1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C3D67"/>
    <w:pPr>
      <w:numPr>
        <w:numId w:val="17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C3D67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C3D67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C3D67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C3D67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C3D67"/>
    <w:pPr>
      <w:numPr>
        <w:numId w:val="12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C3D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C3D67"/>
  </w:style>
  <w:style w:type="character" w:styleId="Endnotenzeichen">
    <w:name w:val="end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C3D67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C3D67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bigeListe">
    <w:name w:val="Colorful List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C3D6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C3D6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C3D6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DC3D67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Abschnitt">
    <w:name w:val="Outline List 3"/>
    <w:basedOn w:val="KeineListe"/>
    <w:uiPriority w:val="99"/>
    <w:semiHidden/>
    <w:unhideWhenUsed/>
    <w:rsid w:val="00DC3D67"/>
    <w:pPr>
      <w:numPr>
        <w:numId w:val="26"/>
      </w:numPr>
    </w:pPr>
  </w:style>
  <w:style w:type="table" w:styleId="EinfacheTabelle1">
    <w:name w:val="Plain Table 1"/>
    <w:basedOn w:val="NormaleTabelle"/>
    <w:uiPriority w:val="41"/>
    <w:rsid w:val="00DC3D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C3D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DC3D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DC3D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DC3D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DC3D67"/>
    <w:rPr>
      <w:rFonts w:ascii="Calibri" w:hAnsi="Calibri" w:cs="Calibri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C3D67"/>
  </w:style>
  <w:style w:type="character" w:customStyle="1" w:styleId="DatumZchn">
    <w:name w:val="Datum Zchn"/>
    <w:basedOn w:val="Absatz-Standardschriftart"/>
    <w:link w:val="Datum"/>
    <w:uiPriority w:val="99"/>
    <w:semiHidden/>
    <w:rsid w:val="00DC3D67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DC3D67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Absatz-Standardschriftart"/>
    <w:uiPriority w:val="99"/>
    <w:semiHidden/>
    <w:unhideWhenUsed/>
    <w:rsid w:val="00DC3D67"/>
    <w:rPr>
      <w:rFonts w:ascii="Calibri" w:hAnsi="Calibri" w:cs="Calibri"/>
      <w:u w:val="dotte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3D67"/>
    <w:rPr>
      <w:rFonts w:ascii="Calibri" w:hAnsi="Calibri" w:cs="Calibri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3D6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3D67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C3D6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3D67"/>
    <w:rPr>
      <w:rFonts w:ascii="Calibri" w:hAnsi="Calibri" w:cs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3D67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3D67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C3D67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3D67"/>
    <w:rPr>
      <w:rFonts w:ascii="Calibri" w:hAnsi="Calibri" w:cs="Calibri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C3D67"/>
    <w:rPr>
      <w:rFonts w:ascii="Calibri" w:hAnsi="Calibri" w:cs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C3D67"/>
    <w:rPr>
      <w:rFonts w:ascii="Calibri" w:hAnsi="Calibri" w:cs="Calibri"/>
    </w:rPr>
  </w:style>
  <w:style w:type="paragraph" w:styleId="Standardeinzug">
    <w:name w:val="Normal Indent"/>
    <w:basedOn w:val="Standard"/>
    <w:uiPriority w:val="99"/>
    <w:semiHidden/>
    <w:unhideWhenUsed/>
    <w:rsid w:val="00DC3D6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C3D67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C3D67"/>
    <w:rPr>
      <w:rFonts w:ascii="Calibri" w:hAnsi="Calibri" w:cs="Calibri"/>
    </w:rPr>
  </w:style>
  <w:style w:type="table" w:styleId="TabelleAktuell">
    <w:name w:val="Table Contemporary"/>
    <w:basedOn w:val="NormaleTabelle"/>
    <w:uiPriority w:val="99"/>
    <w:semiHidden/>
    <w:unhideWhenUsed/>
    <w:rsid w:val="00DC3D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C3D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C3D67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C3D67"/>
    <w:rPr>
      <w:rFonts w:ascii="Calibri" w:hAnsi="Calibri" w:cs="Calibri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C3D67"/>
  </w:style>
  <w:style w:type="character" w:customStyle="1" w:styleId="AnredeZchn">
    <w:name w:val="Anrede Zchn"/>
    <w:basedOn w:val="Absatz-Standardschriftart"/>
    <w:link w:val="Anrede"/>
    <w:uiPriority w:val="99"/>
    <w:semiHidden/>
    <w:rsid w:val="00DC3D67"/>
    <w:rPr>
      <w:rFonts w:ascii="Calibri" w:hAnsi="Calibri" w:cs="Calibri"/>
    </w:rPr>
  </w:style>
  <w:style w:type="table" w:styleId="TabelleSpalten1">
    <w:name w:val="Table Columns 1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C3D6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C3D6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C3D6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DC3D67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C3D67"/>
    <w:rPr>
      <w:rFonts w:ascii="Calibri" w:hAnsi="Calibri" w:cs="Calibri"/>
    </w:rPr>
  </w:style>
  <w:style w:type="table" w:styleId="TabelleEinfach1">
    <w:name w:val="Table Simple 1"/>
    <w:basedOn w:val="NormaleTabelle"/>
    <w:uiPriority w:val="99"/>
    <w:semiHidden/>
    <w:unhideWhenUsed/>
    <w:rsid w:val="00DC3D6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C3D6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C3D6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DC3D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C3D67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C3D67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C3D67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C3D67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C3D67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C3D67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C3D67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C3D67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C3D67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C3D67"/>
    <w:rPr>
      <w:rFonts w:ascii="Calibri Light" w:eastAsiaTheme="majorEastAsia" w:hAnsi="Calibri Light" w:cs="Calibri Light"/>
      <w:b/>
      <w:bCs/>
    </w:rPr>
  </w:style>
  <w:style w:type="paragraph" w:styleId="Gruformel">
    <w:name w:val="Closing"/>
    <w:basedOn w:val="Standard"/>
    <w:link w:val="GruformelZchn"/>
    <w:uiPriority w:val="99"/>
    <w:semiHidden/>
    <w:unhideWhenUsed/>
    <w:rsid w:val="00DC3D67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C3D67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C3D6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C3D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C3D6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C3D6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DC3D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DC3D6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C3D6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DC3D6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table" w:styleId="Tabelle3D-Effekt1">
    <w:name w:val="Table 3D effects 1"/>
    <w:basedOn w:val="NormaleTabelle"/>
    <w:uiPriority w:val="99"/>
    <w:semiHidden/>
    <w:unhideWhenUsed/>
    <w:rsid w:val="00DC3D6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C3D6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DC3D6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roj\AppData\Local\Microsoft\Office\16.0\DTS\de-DE%7b7779AD81-F199-490B-ACCB-A7EEFB692886%7d\%7bA70542B4-B562-461D-A70B-6F94CA4600E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D03DB368-D5AD-4A0C-B6C2-BE808482D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{A70542B4-B562-461D-A70B-6F94CA4600ED}tf02786999_win32.dotx</Template>
  <TotalTime>0</TotalTime>
  <Pages>1</Pages>
  <Words>45</Words>
  <Characters>290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2024-06-30T21:31:00Z</dcterms:created>
  <dcterms:modified xsi:type="dcterms:W3CDTF">2024-11-09T23:18:00Z</dcterms:modified>
</cp:coreProperties>
</file>