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F60EB" w14:textId="1675751C" w:rsidR="00292098" w:rsidRPr="001F16B8" w:rsidRDefault="009C25AD" w:rsidP="001F16B8">
      <w:pPr>
        <w:pStyle w:val="TitelArtikel"/>
      </w:pPr>
      <w:proofErr w:type="gramStart"/>
      <w:r w:rsidRPr="001F16B8">
        <w:t>Titel ,</w:t>
      </w:r>
      <w:proofErr w:type="gramEnd"/>
      <w:r w:rsidRPr="001F16B8">
        <w:t xml:space="preserve"> </w:t>
      </w:r>
      <w:r w:rsidR="00CA5C4D">
        <w:t>Calibri (Textkörper)</w:t>
      </w:r>
      <w:r w:rsidRPr="001F16B8">
        <w:t xml:space="preserve"> 1</w:t>
      </w:r>
      <w:r w:rsidR="001F16B8">
        <w:t>6</w:t>
      </w:r>
      <w:r w:rsidRPr="001F16B8">
        <w:t xml:space="preserve"> fett, zentriert</w:t>
      </w:r>
      <w:r w:rsidR="00E441EE" w:rsidRPr="001F16B8">
        <w:t xml:space="preserve"> – gegebenenfalls trennen Sie Untertitel vom Titel durch einen Bindestrich</w:t>
      </w:r>
    </w:p>
    <w:p w14:paraId="564606CA" w14:textId="2F415627" w:rsidR="00292098" w:rsidRPr="009C25AD" w:rsidRDefault="009C25AD" w:rsidP="00B46EA4">
      <w:pPr>
        <w:pStyle w:val="AutorenundInstitution"/>
      </w:pPr>
      <w:proofErr w:type="spellStart"/>
      <w:r>
        <w:t>Vorname</w:t>
      </w:r>
      <w:r w:rsidR="00EF275F">
        <w:t>_</w:t>
      </w:r>
      <w:r>
        <w:t>Autor</w:t>
      </w:r>
      <w:proofErr w:type="spellEnd"/>
      <w:r>
        <w:t xml:space="preserve"> 1 Nachname</w:t>
      </w:r>
      <w:r w:rsidR="00EF275F">
        <w:t>_</w:t>
      </w:r>
      <w:r>
        <w:t>Auto</w:t>
      </w:r>
      <w:r w:rsidR="00EF275F">
        <w:t>r_</w:t>
      </w:r>
      <w:r>
        <w:t>1</w:t>
      </w:r>
      <w:r w:rsidRPr="009C25AD">
        <w:rPr>
          <w:vertAlign w:val="superscript"/>
        </w:rPr>
        <w:t>1</w:t>
      </w:r>
      <w:r>
        <w:t>, Vorname Autor</w:t>
      </w:r>
      <w:r w:rsidR="00EF275F">
        <w:t>_</w:t>
      </w:r>
      <w:r>
        <w:t>2 Nachname Autor</w:t>
      </w:r>
      <w:r w:rsidR="00EF275F">
        <w:t>_</w:t>
      </w:r>
      <w:r>
        <w:t>2</w:t>
      </w:r>
      <w:r w:rsidRPr="009C25AD">
        <w:rPr>
          <w:vertAlign w:val="superscript"/>
        </w:rPr>
        <w:t>2</w:t>
      </w:r>
      <w:r>
        <w:t>,</w:t>
      </w:r>
      <w:r>
        <w:br/>
      </w:r>
      <w:proofErr w:type="spellStart"/>
      <w:r>
        <w:t>Vorname</w:t>
      </w:r>
      <w:r w:rsidR="00EF275F">
        <w:t>_</w:t>
      </w:r>
      <w:r>
        <w:t>letzter</w:t>
      </w:r>
      <w:r w:rsidR="00EF275F">
        <w:t>_</w:t>
      </w:r>
      <w:r>
        <w:t>Autor</w:t>
      </w:r>
      <w:proofErr w:type="spellEnd"/>
      <w:r>
        <w:t xml:space="preserve">, </w:t>
      </w:r>
      <w:proofErr w:type="spellStart"/>
      <w:r>
        <w:t>Nachname</w:t>
      </w:r>
      <w:r w:rsidR="00EF275F">
        <w:t>_</w:t>
      </w:r>
      <w:r>
        <w:t>letzter</w:t>
      </w:r>
      <w:r w:rsidR="00EF275F">
        <w:t>_</w:t>
      </w:r>
      <w:r>
        <w:t>Autor</w:t>
      </w:r>
      <w:proofErr w:type="spellEnd"/>
      <w:r>
        <w:t xml:space="preserve"> </w:t>
      </w:r>
      <w:r w:rsidR="009C2453">
        <w:br/>
        <w:t>bitte Vorname und Nachname eines Autors immer in derselben Zeile</w:t>
      </w:r>
      <w:r w:rsidR="00547842">
        <w:t xml:space="preserve">, </w:t>
      </w:r>
      <w:r w:rsidR="00547842">
        <w:br/>
      </w:r>
      <w:r w:rsidR="00CA5C4D">
        <w:t>Calibri (Textkörper)</w:t>
      </w:r>
      <w:r w:rsidR="00547842" w:rsidRPr="00547842">
        <w:t xml:space="preserve"> 1</w:t>
      </w:r>
      <w:r w:rsidR="00547842">
        <w:t>2</w:t>
      </w:r>
      <w:r w:rsidR="00547842" w:rsidRPr="00547842">
        <w:t xml:space="preserve"> </w:t>
      </w:r>
      <w:r w:rsidR="00547842">
        <w:t>kursiv,</w:t>
      </w:r>
      <w:r w:rsidR="00547842" w:rsidRPr="00547842">
        <w:t xml:space="preserve"> zentriert</w:t>
      </w:r>
      <w:r w:rsidR="001C37A0">
        <w:t>; Formatvorlage „Autoren und Institution“</w:t>
      </w:r>
    </w:p>
    <w:p w14:paraId="577F510B" w14:textId="4F3BF88C" w:rsidR="003041C5" w:rsidRPr="003041C5" w:rsidRDefault="006173F6" w:rsidP="003041C5">
      <w:pPr>
        <w:pStyle w:val="AutorenundInstitution"/>
      </w:pPr>
      <w:r w:rsidRPr="006173F6">
        <w:rPr>
          <w:vertAlign w:val="superscript"/>
        </w:rPr>
        <w:t>1</w:t>
      </w:r>
      <w:r w:rsidR="009C25AD">
        <w:t>Instiution des ersten Autors, z. B</w:t>
      </w:r>
      <w:r w:rsidR="00D7097B">
        <w:t>. Deutsche Sporthochschule Köln</w:t>
      </w:r>
      <w:bookmarkStart w:id="0" w:name="_GoBack"/>
      <w:bookmarkEnd w:id="0"/>
      <w:r w:rsidR="009C25AD">
        <w:t xml:space="preserve">, </w:t>
      </w:r>
      <w:r w:rsidRPr="006173F6">
        <w:rPr>
          <w:vertAlign w:val="superscript"/>
        </w:rPr>
        <w:t>2</w:t>
      </w:r>
      <w:r w:rsidR="009C25AD">
        <w:t xml:space="preserve">Institution des zweiten Autors </w:t>
      </w:r>
      <w:r w:rsidR="00CA5C4D">
        <w:t>Calibri (Textkörper)</w:t>
      </w:r>
      <w:r w:rsidR="009C25AD">
        <w:t xml:space="preserve"> 12 kursiv, zentriert</w:t>
      </w:r>
    </w:p>
    <w:p w14:paraId="34FF310E" w14:textId="2F3A94A2" w:rsidR="008248B4" w:rsidRPr="00E46BD7" w:rsidRDefault="009C2453" w:rsidP="00453B1A">
      <w:pPr>
        <w:pStyle w:val="Ueberschrift1obersteEbene"/>
      </w:pPr>
      <w:r w:rsidRPr="00E46BD7">
        <w:t>Einleitung</w:t>
      </w:r>
      <w:r w:rsidR="00547842">
        <w:t xml:space="preserve">, </w:t>
      </w:r>
      <w:r w:rsidR="001C37A0">
        <w:t>Formatvorlage „</w:t>
      </w:r>
      <w:proofErr w:type="spellStart"/>
      <w:r w:rsidR="001C37A0">
        <w:t>Ue</w:t>
      </w:r>
      <w:r w:rsidR="00547842">
        <w:t>berschrift</w:t>
      </w:r>
      <w:proofErr w:type="spellEnd"/>
      <w:r w:rsidR="001C37A0">
        <w:t xml:space="preserve"> 1 </w:t>
      </w:r>
      <w:r w:rsidR="00547842">
        <w:t>oberste Ebene</w:t>
      </w:r>
      <w:r w:rsidR="001C37A0">
        <w:t>“</w:t>
      </w:r>
      <w:r w:rsidR="00547842">
        <w:t>, Calibri 14 fett</w:t>
      </w:r>
      <w:r w:rsidR="00650EB2">
        <w:t>, keine Nummer vorne, also nicht „1. Einleitung“; kein Doppelpunkt</w:t>
      </w:r>
    </w:p>
    <w:p w14:paraId="6295DA95" w14:textId="1DE2EF6C" w:rsidR="000F5A46" w:rsidRDefault="00C845A1" w:rsidP="009C2453">
      <w:pPr>
        <w:pStyle w:val="Text"/>
        <w:rPr>
          <w:color w:val="auto"/>
        </w:rPr>
      </w:pPr>
      <w:r>
        <w:rPr>
          <w:color w:val="auto"/>
        </w:rPr>
        <w:t>Ihr</w:t>
      </w:r>
      <w:r w:rsidR="000F5A46">
        <w:rPr>
          <w:color w:val="auto"/>
        </w:rPr>
        <w:t xml:space="preserve"> Artikel sollte die Punkte </w:t>
      </w:r>
      <w:r w:rsidR="009C2453">
        <w:rPr>
          <w:color w:val="auto"/>
        </w:rPr>
        <w:t>Einleitung</w:t>
      </w:r>
      <w:r w:rsidR="000F5A46">
        <w:rPr>
          <w:color w:val="auto"/>
        </w:rPr>
        <w:t>, Methoden, Ergebnisse und Diskussion enthalten</w:t>
      </w:r>
      <w:r w:rsidR="00D239D7">
        <w:rPr>
          <w:color w:val="auto"/>
        </w:rPr>
        <w:t xml:space="preserve">. Schlussfolgerungen sind </w:t>
      </w:r>
      <w:r w:rsidR="001F16B8">
        <w:rPr>
          <w:color w:val="auto"/>
        </w:rPr>
        <w:t>o</w:t>
      </w:r>
      <w:r w:rsidR="00D239D7">
        <w:rPr>
          <w:color w:val="auto"/>
        </w:rPr>
        <w:t>ptional</w:t>
      </w:r>
      <w:r w:rsidR="000F5A46">
        <w:rPr>
          <w:color w:val="auto"/>
        </w:rPr>
        <w:t>. Insgesamt sollte</w:t>
      </w:r>
      <w:r w:rsidR="00D239D7">
        <w:rPr>
          <w:color w:val="auto"/>
        </w:rPr>
        <w:t xml:space="preserve"> der Artikel</w:t>
      </w:r>
      <w:r w:rsidR="000F5A46">
        <w:rPr>
          <w:color w:val="auto"/>
        </w:rPr>
        <w:t xml:space="preserve"> max. </w:t>
      </w:r>
      <w:r w:rsidR="002F4BDE">
        <w:rPr>
          <w:color w:val="auto"/>
        </w:rPr>
        <w:t>8</w:t>
      </w:r>
      <w:r w:rsidR="000F5A46">
        <w:rPr>
          <w:color w:val="auto"/>
        </w:rPr>
        <w:t xml:space="preserve"> Seiten umfassen. </w:t>
      </w:r>
    </w:p>
    <w:p w14:paraId="339476B6" w14:textId="49307349" w:rsidR="001F16B8" w:rsidRDefault="001F16B8" w:rsidP="009C2453">
      <w:pPr>
        <w:pStyle w:val="Text"/>
        <w:rPr>
          <w:color w:val="auto"/>
        </w:rPr>
      </w:pPr>
      <w:r>
        <w:rPr>
          <w:color w:val="auto"/>
        </w:rPr>
        <w:t>Die Formatierung dieser Zeile entspricht der Formatierung des Textes des Artikels</w:t>
      </w:r>
      <w:r w:rsidR="00547842">
        <w:rPr>
          <w:color w:val="auto"/>
        </w:rPr>
        <w:t xml:space="preserve">: </w:t>
      </w:r>
      <w:r w:rsidR="001C37A0" w:rsidRPr="001C37A0">
        <w:rPr>
          <w:b/>
          <w:color w:val="auto"/>
        </w:rPr>
        <w:t xml:space="preserve">Formatvorlage: </w:t>
      </w:r>
      <w:r w:rsidR="001C37A0">
        <w:rPr>
          <w:b/>
          <w:color w:val="auto"/>
        </w:rPr>
        <w:t>„</w:t>
      </w:r>
      <w:r w:rsidR="001C37A0" w:rsidRPr="001C37A0">
        <w:rPr>
          <w:b/>
          <w:color w:val="auto"/>
        </w:rPr>
        <w:t>Text</w:t>
      </w:r>
      <w:r w:rsidR="001C37A0">
        <w:rPr>
          <w:b/>
          <w:color w:val="auto"/>
        </w:rPr>
        <w:t>“</w:t>
      </w:r>
      <w:r w:rsidR="001C37A0">
        <w:rPr>
          <w:color w:val="auto"/>
        </w:rPr>
        <w:t xml:space="preserve">; </w:t>
      </w:r>
      <w:r w:rsidR="00CA5C4D">
        <w:t>Calibri (Textkörper)</w:t>
      </w:r>
      <w:r w:rsidR="00547842" w:rsidRPr="00547842">
        <w:t xml:space="preserve"> 1</w:t>
      </w:r>
      <w:r w:rsidR="00547842">
        <w:t>2</w:t>
      </w:r>
      <w:r w:rsidR="00547842" w:rsidRPr="00547842">
        <w:t>; Absatzformatierung: Blocksatz, Einzug Links 0</w:t>
      </w:r>
      <w:r w:rsidR="00B46EA4">
        <w:t> </w:t>
      </w:r>
      <w:r w:rsidR="00547842" w:rsidRPr="00547842">
        <w:t xml:space="preserve">cm, Einzug rechts </w:t>
      </w:r>
      <w:r w:rsidR="00B46EA4">
        <w:t>0 </w:t>
      </w:r>
      <w:r w:rsidR="00547842" w:rsidRPr="00547842">
        <w:t>cm, einfacher Zeilenabstand, vor Absatz 0</w:t>
      </w:r>
      <w:r w:rsidR="00B46EA4">
        <w:t> </w:t>
      </w:r>
      <w:r w:rsidR="00547842" w:rsidRPr="00547842">
        <w:t>Pt., nach Absatz 6</w:t>
      </w:r>
      <w:r w:rsidR="00B46EA4">
        <w:t> </w:t>
      </w:r>
      <w:r w:rsidR="00547842" w:rsidRPr="00547842">
        <w:t>Pt.</w:t>
      </w:r>
      <w:r>
        <w:rPr>
          <w:color w:val="auto"/>
        </w:rPr>
        <w:t>!</w:t>
      </w:r>
    </w:p>
    <w:p w14:paraId="6C44AE7F" w14:textId="2687122C" w:rsidR="003073C7" w:rsidRPr="003073C7" w:rsidRDefault="003073C7" w:rsidP="003073C7">
      <w:pPr>
        <w:pStyle w:val="Listenabsatz"/>
      </w:pPr>
      <w:r w:rsidRPr="003073C7">
        <w:t>Bitte verwenden Sie auf keinen Fall manuelle Trennstriche!</w:t>
      </w:r>
      <w:r w:rsidR="00D072DD">
        <w:t xml:space="preserve"> S</w:t>
      </w:r>
      <w:r w:rsidR="00D072DD" w:rsidRPr="00D072DD">
        <w:t>tören</w:t>
      </w:r>
      <w:r w:rsidR="00D072DD">
        <w:t xml:space="preserve"> Sie entsprechende große Wortabstände, </w:t>
      </w:r>
      <w:r w:rsidR="00D072DD" w:rsidRPr="00D072DD">
        <w:t>können Sie gerne die automatische Silbentrennung aktivieren</w:t>
      </w:r>
      <w:r w:rsidR="00D072DD">
        <w:t>.</w:t>
      </w:r>
    </w:p>
    <w:p w14:paraId="21E741A3" w14:textId="77777777" w:rsidR="003073C7" w:rsidRPr="003073C7" w:rsidRDefault="003073C7" w:rsidP="003073C7">
      <w:pPr>
        <w:pStyle w:val="Listenabsatz"/>
      </w:pPr>
      <w:r w:rsidRPr="003073C7">
        <w:t>Bitte gleichen Sie nicht mit mehreren Leerzeichen Abstände aus!</w:t>
      </w:r>
    </w:p>
    <w:p w14:paraId="7CE03741" w14:textId="77777777" w:rsidR="003073C7" w:rsidRPr="003073C7" w:rsidRDefault="003073C7" w:rsidP="003073C7">
      <w:pPr>
        <w:pStyle w:val="Listenabsatz"/>
      </w:pPr>
      <w:r w:rsidRPr="003073C7">
        <w:t xml:space="preserve">Bitte verwenden Sie möglichst nur SI-Einheiten und trennen Sie die Zahl von der physikalischen Einheit durch ein geschütztes Leerzeichen (Tasten STRG, SHIFT, Leerzeichen), z. B. </w:t>
      </w:r>
      <w:proofErr w:type="gramStart"/>
      <w:r w:rsidRPr="003073C7">
        <w:t>56  km</w:t>
      </w:r>
      <w:proofErr w:type="gramEnd"/>
    </w:p>
    <w:p w14:paraId="6611B04E" w14:textId="0EA22132" w:rsidR="00A81B19" w:rsidRPr="003073C7" w:rsidRDefault="00A81B19" w:rsidP="003073C7">
      <w:pPr>
        <w:pStyle w:val="Listenabsatz"/>
      </w:pPr>
      <w:r w:rsidRPr="003073C7">
        <w:t xml:space="preserve">Bitte verwenden Sie im Manuskript keine Textfelder, da diese beim Import in </w:t>
      </w:r>
      <w:proofErr w:type="spellStart"/>
      <w:r w:rsidRPr="003073C7">
        <w:t>Layoutprogramme</w:t>
      </w:r>
      <w:proofErr w:type="spellEnd"/>
      <w:r w:rsidRPr="003073C7">
        <w:t xml:space="preserve"> verloren gehen können.</w:t>
      </w:r>
    </w:p>
    <w:p w14:paraId="71E0C99C" w14:textId="266C5049" w:rsidR="00BF0394" w:rsidRDefault="00BF0394" w:rsidP="000F5A46">
      <w:pPr>
        <w:pStyle w:val="Text"/>
        <w:rPr>
          <w:color w:val="auto"/>
        </w:rPr>
      </w:pPr>
      <w:r>
        <w:rPr>
          <w:color w:val="auto"/>
        </w:rPr>
        <w:t>Nachfolgend wird erläutert, wie Formeln</w:t>
      </w:r>
      <w:r w:rsidR="00C845A1">
        <w:rPr>
          <w:color w:val="auto"/>
        </w:rPr>
        <w:t xml:space="preserve">, Abbildungen, Tabellen, Quellenangaben, Fußnoten und Listen/Aufzählungen zu formatieren sind. </w:t>
      </w:r>
    </w:p>
    <w:p w14:paraId="2450BDE3" w14:textId="0071C7D5" w:rsidR="00C845A1" w:rsidRDefault="00C845A1" w:rsidP="000F5A46">
      <w:pPr>
        <w:pStyle w:val="Text"/>
        <w:rPr>
          <w:color w:val="auto"/>
        </w:rPr>
      </w:pPr>
      <w:r>
        <w:rPr>
          <w:color w:val="auto"/>
        </w:rPr>
        <w:t>Die nächste Überschrift „Formel</w:t>
      </w:r>
      <w:r w:rsidR="00A81B19">
        <w:rPr>
          <w:color w:val="auto"/>
        </w:rPr>
        <w:t>n</w:t>
      </w:r>
      <w:r>
        <w:rPr>
          <w:color w:val="auto"/>
        </w:rPr>
        <w:t>“ ist die näch</w:t>
      </w:r>
      <w:r w:rsidR="00CA5C4D">
        <w:rPr>
          <w:color w:val="auto"/>
        </w:rPr>
        <w:t>s</w:t>
      </w:r>
      <w:r>
        <w:rPr>
          <w:color w:val="auto"/>
        </w:rPr>
        <w:t xml:space="preserve">te </w:t>
      </w:r>
      <w:proofErr w:type="spellStart"/>
      <w:r>
        <w:rPr>
          <w:color w:val="auto"/>
        </w:rPr>
        <w:t>Überschriftsebene</w:t>
      </w:r>
      <w:proofErr w:type="spellEnd"/>
      <w:r>
        <w:rPr>
          <w:color w:val="auto"/>
        </w:rPr>
        <w:t xml:space="preserve">. Diese wird nicht nach rechts eingerückt, bitte </w:t>
      </w:r>
      <w:r w:rsidRPr="00C845A1">
        <w:rPr>
          <w:b/>
          <w:color w:val="auto"/>
        </w:rPr>
        <w:t>keine Doppelpunkte nach Überschriften verwenden</w:t>
      </w:r>
      <w:r>
        <w:rPr>
          <w:color w:val="auto"/>
        </w:rPr>
        <w:t xml:space="preserve">! </w:t>
      </w:r>
    </w:p>
    <w:p w14:paraId="7FE52D2E" w14:textId="729CC481" w:rsidR="000F5A46" w:rsidRPr="001B7148" w:rsidRDefault="000F5A46" w:rsidP="00065988">
      <w:pPr>
        <w:pStyle w:val="Ueberschrift2Ebene"/>
      </w:pPr>
      <w:r w:rsidRPr="001B7148">
        <w:t>Formeln</w:t>
      </w:r>
      <w:r w:rsidR="00C845A1">
        <w:t xml:space="preserve"> (Formatvorlage: „</w:t>
      </w:r>
      <w:proofErr w:type="spellStart"/>
      <w:r w:rsidR="00C845A1">
        <w:t>Ueberschrift</w:t>
      </w:r>
      <w:proofErr w:type="spellEnd"/>
      <w:r w:rsidR="00C845A1">
        <w:t xml:space="preserve"> 2. Ebene“, Calibri 13 fett)</w:t>
      </w:r>
    </w:p>
    <w:p w14:paraId="44B9987D" w14:textId="4EF09DDE" w:rsidR="000C0E2F" w:rsidRPr="001B7148" w:rsidRDefault="000C0E2F" w:rsidP="000F5A46">
      <w:pPr>
        <w:pStyle w:val="Text"/>
      </w:pPr>
      <w:r w:rsidRPr="001B7148">
        <w:t xml:space="preserve">Formeln bitte durchnummerieren und die verwendeten Formelzeichen erläutern: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6"/>
        <w:gridCol w:w="831"/>
      </w:tblGrid>
      <w:tr w:rsidR="000C0E2F" w14:paraId="3A88EE0A" w14:textId="77777777" w:rsidTr="00234732">
        <w:tc>
          <w:tcPr>
            <w:tcW w:w="8196" w:type="dxa"/>
          </w:tcPr>
          <w:p w14:paraId="7BEE466C" w14:textId="77777777" w:rsidR="000C0E2F" w:rsidRDefault="000C0E2F" w:rsidP="00234732">
            <w:pPr>
              <w:pStyle w:val="Text"/>
              <w:tabs>
                <w:tab w:val="center" w:pos="4536"/>
              </w:tabs>
            </w:pPr>
            <m:oMathPara>
              <m:oMath>
                <m:r>
                  <w:rPr>
                    <w:rFonts w:ascii="Cambria Math" w:hAnsi="Cambria Math"/>
                  </w:rPr>
                  <m:t>F=m⋅a</m:t>
                </m:r>
              </m:oMath>
            </m:oMathPara>
          </w:p>
        </w:tc>
        <w:tc>
          <w:tcPr>
            <w:tcW w:w="831" w:type="dxa"/>
            <w:vAlign w:val="center"/>
          </w:tcPr>
          <w:p w14:paraId="7F10974A" w14:textId="77777777" w:rsidR="000C0E2F" w:rsidRDefault="000C0E2F" w:rsidP="00234732">
            <w:pPr>
              <w:pStyle w:val="Text"/>
              <w:jc w:val="right"/>
            </w:pPr>
            <w:r>
              <w:t>(1)</w:t>
            </w:r>
          </w:p>
        </w:tc>
      </w:tr>
    </w:tbl>
    <w:p w14:paraId="3220CEB9" w14:textId="77777777" w:rsidR="000C0E2F" w:rsidRDefault="000C0E2F" w:rsidP="000C0E2F">
      <w:pPr>
        <w:pStyle w:val="Text"/>
      </w:pPr>
      <m:oMath>
        <m:r>
          <w:rPr>
            <w:rFonts w:ascii="Cambria Math" w:hAnsi="Cambria Math"/>
          </w:rPr>
          <m:t xml:space="preserve">F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0C0E2F">
        <w:t xml:space="preserve"> ist die Kraft, </w:t>
      </w:r>
      <m:oMath>
        <m:r>
          <w:rPr>
            <w:rFonts w:ascii="Cambria Math" w:hAnsi="Cambria Math"/>
          </w:rPr>
          <m:t>m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kg</m:t>
            </m:r>
          </m:e>
        </m:d>
      </m:oMath>
      <w:r w:rsidRPr="000C0E2F">
        <w:t xml:space="preserve"> die Masse und </w:t>
      </w:r>
      <m:oMath>
        <m:r>
          <w:rPr>
            <w:rFonts w:ascii="Cambria Math" w:hAnsi="Cambria Math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s²</m:t>
                </m:r>
              </m:den>
            </m:f>
          </m:e>
        </m:d>
      </m:oMath>
      <w:r w:rsidRPr="000C0E2F">
        <w:t xml:space="preserve"> die Beschleunigung. </w:t>
      </w:r>
    </w:p>
    <w:p w14:paraId="2FA767EC" w14:textId="77777777" w:rsidR="000C0E2F" w:rsidRDefault="000C0E2F" w:rsidP="000C0E2F">
      <w:pPr>
        <w:pStyle w:val="Text"/>
      </w:pPr>
      <w:r>
        <w:t xml:space="preserve">Oder: </w:t>
      </w:r>
    </w:p>
    <w:p w14:paraId="444AA4F9" w14:textId="77777777" w:rsidR="000C0E2F" w:rsidRDefault="000C0E2F" w:rsidP="000C0E2F">
      <w:pPr>
        <w:pStyle w:val="Text"/>
        <w:ind w:left="1418"/>
      </w:pPr>
      <m:oMath>
        <m:r>
          <w:rPr>
            <w:rFonts w:ascii="Cambria Math" w:hAnsi="Cambria Math"/>
          </w:rPr>
          <m:t xml:space="preserve">F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0C0E2F">
        <w:t xml:space="preserve"> </w:t>
      </w:r>
      <w:r>
        <w:t>…</w:t>
      </w:r>
      <w:r w:rsidRPr="000C0E2F">
        <w:t>Kraft</w:t>
      </w:r>
    </w:p>
    <w:p w14:paraId="7EA7AEEF" w14:textId="77777777" w:rsidR="000C0E2F" w:rsidRDefault="000C0E2F" w:rsidP="000C0E2F">
      <w:pPr>
        <w:pStyle w:val="Text"/>
        <w:ind w:left="1418"/>
      </w:pPr>
      <m:oMath>
        <m:r>
          <w:rPr>
            <w:rFonts w:ascii="Cambria Math" w:hAnsi="Cambria Math"/>
          </w:rPr>
          <m:t>m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kg</m:t>
            </m:r>
          </m:e>
        </m:d>
      </m:oMath>
      <w:r w:rsidRPr="000C0E2F">
        <w:t xml:space="preserve"> </w:t>
      </w:r>
      <w:r>
        <w:t>…</w:t>
      </w:r>
      <w:r w:rsidRPr="000C0E2F">
        <w:t xml:space="preserve">Masse </w:t>
      </w:r>
    </w:p>
    <w:p w14:paraId="01EEF5CC" w14:textId="77777777" w:rsidR="000C0E2F" w:rsidRPr="001B7148" w:rsidRDefault="000C0E2F" w:rsidP="000C0E2F">
      <w:pPr>
        <w:pStyle w:val="Text"/>
        <w:ind w:left="1418"/>
      </w:pPr>
      <m:oMath>
        <m:r>
          <w:rPr>
            <w:rFonts w:ascii="Cambria Math" w:hAnsi="Cambria Math"/>
          </w:rPr>
          <w:lastRenderedPageBreak/>
          <m:t>a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s²</m:t>
                </m:r>
              </m:den>
            </m:f>
          </m:e>
        </m:d>
      </m:oMath>
      <w:r w:rsidRPr="001B7148">
        <w:t xml:space="preserve"> …Beschleunigung. </w:t>
      </w:r>
    </w:p>
    <w:p w14:paraId="7122A216" w14:textId="68FD4FA6" w:rsidR="00D251A4" w:rsidRDefault="00D239D7" w:rsidP="006E0C26">
      <w:pPr>
        <w:pStyle w:val="Text"/>
      </w:pPr>
      <w:r w:rsidRPr="00D239D7">
        <w:t xml:space="preserve">Hier geht der </w:t>
      </w:r>
      <w:r w:rsidR="001F16B8">
        <w:t xml:space="preserve">Fließtext </w:t>
      </w:r>
      <w:r w:rsidRPr="00D239D7">
        <w:t>weiter.</w:t>
      </w:r>
      <w:r w:rsidR="00A02796" w:rsidRPr="00D239D7">
        <w:t xml:space="preserve"> </w:t>
      </w:r>
    </w:p>
    <w:p w14:paraId="72B375ED" w14:textId="086E4F7E" w:rsidR="00C845A1" w:rsidRPr="001B7148" w:rsidRDefault="00C845A1" w:rsidP="00C845A1">
      <w:pPr>
        <w:pStyle w:val="Ueberschrift2Ebene"/>
      </w:pPr>
      <w:r w:rsidRPr="001B7148">
        <w:t>Abbildungen</w:t>
      </w:r>
      <w:r>
        <w:t xml:space="preserve"> </w:t>
      </w:r>
    </w:p>
    <w:p w14:paraId="6010C13D" w14:textId="350E9BFB" w:rsidR="003073C7" w:rsidRPr="004E72A5" w:rsidRDefault="00035784" w:rsidP="003073C7">
      <w:pPr>
        <w:pStyle w:val="Text"/>
        <w:rPr>
          <w:color w:val="auto"/>
        </w:rPr>
      </w:pPr>
      <w:r>
        <w:t xml:space="preserve">Ganz wichtig ist, </w:t>
      </w:r>
      <w:r w:rsidRPr="00035784">
        <w:t>dass Sie die Lizenzrechte zur Verwendung der Bilder besitzen</w:t>
      </w:r>
      <w:r w:rsidR="003073C7" w:rsidRPr="003073C7">
        <w:rPr>
          <w:color w:val="auto"/>
        </w:rPr>
        <w:t xml:space="preserve"> </w:t>
      </w:r>
      <w:r w:rsidR="003073C7" w:rsidRPr="004E72A5">
        <w:rPr>
          <w:color w:val="auto"/>
        </w:rPr>
        <w:t xml:space="preserve">und nennen Sie </w:t>
      </w:r>
      <w:r w:rsidR="003073C7">
        <w:rPr>
          <w:color w:val="auto"/>
        </w:rPr>
        <w:t xml:space="preserve">ggf. </w:t>
      </w:r>
      <w:r w:rsidR="003073C7" w:rsidRPr="004E72A5">
        <w:rPr>
          <w:color w:val="auto"/>
        </w:rPr>
        <w:t>den jeweiligen Urheber (Fotograf/Designer/Ersteller/...)</w:t>
      </w:r>
      <w:r>
        <w:t>. Beachten Sie hierzu unbedingt das deutsche Urheberrechtsgesetz, um Abmahnungen zu vermeiden. Geschützt sind neben Fotografien, Grafiken, Gemälden, technischen Zeichnungen, Karten auch Kombination von verschiedenen Werken auf Websites und Multimedia-Anwendungen (auch Screenshots davon) sowie Datenbanken und Software (auch Screenshots davon).</w:t>
      </w:r>
      <w:r w:rsidR="003073C7" w:rsidRPr="003073C7">
        <w:rPr>
          <w:color w:val="auto"/>
        </w:rPr>
        <w:t xml:space="preserve"> </w:t>
      </w:r>
    </w:p>
    <w:p w14:paraId="016FD213" w14:textId="298AE3CF" w:rsidR="00D32277" w:rsidRDefault="00D32277" w:rsidP="00035784">
      <w:pPr>
        <w:pStyle w:val="Text"/>
      </w:pPr>
      <w:r>
        <w:t xml:space="preserve">Da </w:t>
      </w:r>
      <w:r w:rsidR="00561BAC">
        <w:t xml:space="preserve">ein E-Book geplant ist, können die Abbildungen in </w:t>
      </w:r>
      <w:r w:rsidR="00561BAC" w:rsidRPr="00561BAC">
        <w:rPr>
          <w:b/>
        </w:rPr>
        <w:t>Farbe</w:t>
      </w:r>
      <w:r w:rsidR="00561BAC">
        <w:t xml:space="preserve"> sein.</w:t>
      </w:r>
    </w:p>
    <w:p w14:paraId="69BFFC28" w14:textId="18BD0A27" w:rsidR="00C845A1" w:rsidRDefault="00731612" w:rsidP="00C845A1">
      <w:pPr>
        <w:pStyle w:val="Text"/>
      </w:pPr>
      <w:r>
        <w:t xml:space="preserve">Die </w:t>
      </w:r>
      <w:r w:rsidR="00C845A1" w:rsidRPr="000F5A46">
        <w:t xml:space="preserve">Abbildungen bitte wie folgt mit Abbildungsunterschriften </w:t>
      </w:r>
      <w:r w:rsidR="004C0445">
        <w:t>versehen</w:t>
      </w:r>
      <w:r w:rsidR="00C845A1" w:rsidRPr="000F5A46">
        <w:t xml:space="preserve"> (vgl. Abbildung. </w:t>
      </w:r>
      <w:r w:rsidR="00C845A1">
        <w:t xml:space="preserve">1): </w:t>
      </w:r>
    </w:p>
    <w:p w14:paraId="05397C80" w14:textId="77777777" w:rsidR="00C845A1" w:rsidRDefault="00C845A1" w:rsidP="00C845A1">
      <w:pPr>
        <w:pStyle w:val="Listenabsatz"/>
      </w:pPr>
      <w:r>
        <w:t>b</w:t>
      </w:r>
      <w:r w:rsidRPr="00424A06">
        <w:t>itte das Wort “</w:t>
      </w:r>
      <w:r>
        <w:t>Abbildung</w:t>
      </w:r>
      <w:r w:rsidRPr="00424A06">
        <w:t xml:space="preserve">” </w:t>
      </w:r>
      <w:r>
        <w:t xml:space="preserve">in der Abbildungsunterschrift und im Text, der auf die Abbildung verweist, </w:t>
      </w:r>
      <w:r w:rsidRPr="00424A06">
        <w:t>ausschreiben</w:t>
      </w:r>
      <w:r>
        <w:t>,</w:t>
      </w:r>
      <w:r w:rsidRPr="00424A06">
        <w:t xml:space="preserve"> </w:t>
      </w:r>
    </w:p>
    <w:p w14:paraId="0969F88B" w14:textId="77777777" w:rsidR="00C845A1" w:rsidRDefault="00C845A1" w:rsidP="00C845A1">
      <w:pPr>
        <w:pStyle w:val="Listenabsatz"/>
      </w:pPr>
      <w:r>
        <w:t>d</w:t>
      </w:r>
      <w:r w:rsidRPr="00424A06">
        <w:t xml:space="preserve">ie </w:t>
      </w:r>
      <w:r>
        <w:t xml:space="preserve">Abbildungen </w:t>
      </w:r>
      <w:r w:rsidRPr="00424A06">
        <w:t>bitte durchnummerieren</w:t>
      </w:r>
      <w:r>
        <w:t>,</w:t>
      </w:r>
      <w:r w:rsidRPr="00424A06">
        <w:t xml:space="preserve"> </w:t>
      </w:r>
    </w:p>
    <w:p w14:paraId="4170AF42" w14:textId="613E4E9D" w:rsidR="00C845A1" w:rsidRDefault="00C845A1" w:rsidP="00C845A1">
      <w:pPr>
        <w:pStyle w:val="Listenabsatz"/>
      </w:pPr>
      <w:r>
        <w:t>keinen Text rechts oder links neben der Abbildung</w:t>
      </w:r>
    </w:p>
    <w:p w14:paraId="2E5ACFAD" w14:textId="5F08B91F" w:rsidR="0088382D" w:rsidRDefault="0088382D" w:rsidP="00C845A1">
      <w:pPr>
        <w:pStyle w:val="Listenabsatz"/>
      </w:pPr>
      <w:r>
        <w:t>möglichst kein Rahmen um die Abbildung</w:t>
      </w:r>
    </w:p>
    <w:p w14:paraId="1B004AC0" w14:textId="77777777" w:rsidR="00C845A1" w:rsidRDefault="00C845A1" w:rsidP="00C845A1">
      <w:pPr>
        <w:pStyle w:val="Text"/>
        <w:ind w:left="360"/>
      </w:pPr>
    </w:p>
    <w:p w14:paraId="75405E12" w14:textId="77777777" w:rsidR="00C845A1" w:rsidRPr="00831ABD" w:rsidRDefault="00C845A1" w:rsidP="00C845A1">
      <w:pPr>
        <w:pStyle w:val="Abbildungzentriert"/>
      </w:pPr>
      <w:r>
        <w:rPr>
          <w:noProof/>
        </w:rPr>
        <w:drawing>
          <wp:inline distT="0" distB="0" distL="0" distR="0" wp14:anchorId="4DD63B70" wp14:editId="396A357B">
            <wp:extent cx="4808220" cy="2764447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ki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913" cy="287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5CCD4" w14:textId="4125F257" w:rsidR="00C845A1" w:rsidRPr="00CD6756" w:rsidRDefault="00C845A1" w:rsidP="00C845A1">
      <w:pPr>
        <w:pStyle w:val="AbbildungenText"/>
      </w:pPr>
      <w:r w:rsidRPr="00CD6756">
        <w:t xml:space="preserve">Abbildung 1: </w:t>
      </w:r>
      <w:r>
        <w:t xml:space="preserve">Abbildungsunterschrift, </w:t>
      </w:r>
      <w:r w:rsidRPr="001C37A0">
        <w:rPr>
          <w:b/>
        </w:rPr>
        <w:t>Formatvorlage: „</w:t>
      </w:r>
      <w:proofErr w:type="spellStart"/>
      <w:r w:rsidRPr="001C37A0">
        <w:rPr>
          <w:b/>
        </w:rPr>
        <w:t>Abbildungen_Text</w:t>
      </w:r>
      <w:proofErr w:type="spellEnd"/>
      <w:r>
        <w:t xml:space="preserve">“. </w:t>
      </w:r>
      <w:r w:rsidR="00CA5C4D">
        <w:t>Calibri (Textkörper)</w:t>
      </w:r>
      <w:r w:rsidRPr="00CD6756">
        <w:t xml:space="preserve"> 10, Absatz: Blocksatz, Hängend um 2,</w:t>
      </w:r>
      <w:proofErr w:type="gramStart"/>
      <w:r w:rsidRPr="00CD6756">
        <w:t>5  cm</w:t>
      </w:r>
      <w:proofErr w:type="gramEnd"/>
      <w:r>
        <w:t>, Zeilenabstand einfach, Abstand vor Absatz 6 Pt, nach Absatz 12 Pt. „</w:t>
      </w:r>
      <w:r w:rsidRPr="00CD6756">
        <w:t xml:space="preserve">Abbildung” </w:t>
      </w:r>
      <w:r>
        <w:t xml:space="preserve">bitte </w:t>
      </w:r>
      <w:r w:rsidRPr="00CD6756">
        <w:t xml:space="preserve">ausschreiben. </w:t>
      </w:r>
      <w:r w:rsidRPr="005E6AA2">
        <w:t>Die Abbildungen bitte durchnummerieren.</w:t>
      </w:r>
    </w:p>
    <w:p w14:paraId="796FB741" w14:textId="65E2854B" w:rsidR="00C845A1" w:rsidRDefault="00C845A1" w:rsidP="00C845A1">
      <w:pPr>
        <w:pStyle w:val="Text"/>
      </w:pPr>
      <w:r>
        <w:t xml:space="preserve">Nach der Abbildung geht hier der Text weiter, </w:t>
      </w:r>
      <w:r w:rsidRPr="00D239D7">
        <w:rPr>
          <w:b/>
        </w:rPr>
        <w:t>keine Leerzeile nach der Abbildung einfügen</w:t>
      </w:r>
      <w:r>
        <w:t xml:space="preserve">. </w:t>
      </w:r>
    </w:p>
    <w:p w14:paraId="220A9D71" w14:textId="679DBACA" w:rsidR="000F5A46" w:rsidRPr="001B7148" w:rsidRDefault="000F5A46" w:rsidP="00065988">
      <w:pPr>
        <w:pStyle w:val="Ueberschrift2Ebene"/>
      </w:pPr>
      <w:r w:rsidRPr="001B7148">
        <w:t>Tabellen</w:t>
      </w:r>
    </w:p>
    <w:p w14:paraId="73A01417" w14:textId="484534E2" w:rsidR="00424A06" w:rsidRPr="001B7148" w:rsidRDefault="006173F6" w:rsidP="000F5A46">
      <w:pPr>
        <w:pStyle w:val="Text"/>
      </w:pPr>
      <w:r w:rsidRPr="001B7148">
        <w:t>Tabellen bitte wie folgt mit Tabellenüberschriften in den Text einbinden</w:t>
      </w:r>
      <w:r w:rsidR="00065988" w:rsidRPr="001B7148">
        <w:t xml:space="preserve"> (vgl. Tabelle 1)</w:t>
      </w:r>
      <w:r w:rsidRPr="001B7148">
        <w:t xml:space="preserve">: </w:t>
      </w:r>
    </w:p>
    <w:p w14:paraId="7C0499FD" w14:textId="02ABAE19" w:rsidR="00424A06" w:rsidRDefault="00424A06" w:rsidP="00BA31D7">
      <w:pPr>
        <w:pStyle w:val="Listenabsatz"/>
      </w:pPr>
      <w:r>
        <w:t>b</w:t>
      </w:r>
      <w:r w:rsidRPr="00424A06">
        <w:t xml:space="preserve">itte das Wort “Tabelle” </w:t>
      </w:r>
      <w:r w:rsidR="00065988">
        <w:t xml:space="preserve">in der Tabellenüberschrift und im Text, der auf die Tabelle </w:t>
      </w:r>
      <w:r w:rsidR="00065988">
        <w:lastRenderedPageBreak/>
        <w:t xml:space="preserve">verweist, </w:t>
      </w:r>
      <w:r w:rsidRPr="00BA31D7">
        <w:t>ausschreiben</w:t>
      </w:r>
      <w:r>
        <w:t>,</w:t>
      </w:r>
      <w:r w:rsidRPr="00424A06">
        <w:t xml:space="preserve"> </w:t>
      </w:r>
    </w:p>
    <w:p w14:paraId="7B2610EB" w14:textId="09FB37C0" w:rsidR="00424A06" w:rsidRDefault="00424A06" w:rsidP="00BA31D7">
      <w:pPr>
        <w:pStyle w:val="Listenabsatz"/>
      </w:pPr>
      <w:r>
        <w:t>d</w:t>
      </w:r>
      <w:r w:rsidRPr="00424A06">
        <w:t>ie Tabellen bitte durchnummerieren</w:t>
      </w:r>
      <w:r>
        <w:t>,</w:t>
      </w:r>
      <w:r w:rsidRPr="00424A06">
        <w:t xml:space="preserve"> </w:t>
      </w:r>
    </w:p>
    <w:p w14:paraId="550003C5" w14:textId="0D8BABF9" w:rsidR="00424A06" w:rsidRDefault="00424A06" w:rsidP="00BA31D7">
      <w:pPr>
        <w:pStyle w:val="Listenabsatz"/>
      </w:pPr>
      <w:r>
        <w:t>k</w:t>
      </w:r>
      <w:r w:rsidRPr="00424A06">
        <w:t>eine verti</w:t>
      </w:r>
      <w:r>
        <w:t>k</w:t>
      </w:r>
      <w:r w:rsidRPr="00424A06">
        <w:t xml:space="preserve">alen Linien, </w:t>
      </w:r>
    </w:p>
    <w:p w14:paraId="580591D7" w14:textId="4A9E5AF8" w:rsidR="00424A06" w:rsidRDefault="00424A06" w:rsidP="00BA31D7">
      <w:pPr>
        <w:pStyle w:val="Listenabsatz"/>
      </w:pPr>
      <w:r>
        <w:t>h</w:t>
      </w:r>
      <w:r w:rsidRPr="00424A06">
        <w:t>orizontale Linien</w:t>
      </w:r>
      <w:r>
        <w:t xml:space="preserve"> nur</w:t>
      </w:r>
      <w:r w:rsidRPr="00424A06">
        <w:t xml:space="preserve">: </w:t>
      </w:r>
    </w:p>
    <w:p w14:paraId="7325EC44" w14:textId="19F1AE06" w:rsidR="00424A06" w:rsidRDefault="00424A06" w:rsidP="00BA31D7">
      <w:pPr>
        <w:pStyle w:val="Listenabsatz"/>
        <w:numPr>
          <w:ilvl w:val="1"/>
          <w:numId w:val="22"/>
        </w:numPr>
      </w:pPr>
      <w:r w:rsidRPr="00424A06">
        <w:t>zwischen der Tabellenüberschrift und den Spaltenüberschriften</w:t>
      </w:r>
    </w:p>
    <w:p w14:paraId="6C90B6AA" w14:textId="62242DAF" w:rsidR="00424A06" w:rsidRDefault="00424A06" w:rsidP="00BA31D7">
      <w:pPr>
        <w:pStyle w:val="Listenabsatz"/>
        <w:numPr>
          <w:ilvl w:val="1"/>
          <w:numId w:val="22"/>
        </w:numPr>
      </w:pPr>
      <w:r>
        <w:t xml:space="preserve">zwischen </w:t>
      </w:r>
      <w:r w:rsidRPr="00424A06">
        <w:t xml:space="preserve">der Spaltenüberschrift und der ersten Zeile mit den Tabellenelementen und </w:t>
      </w:r>
    </w:p>
    <w:p w14:paraId="7493C014" w14:textId="731E4D84" w:rsidR="006173F6" w:rsidRDefault="00424A06" w:rsidP="00BA31D7">
      <w:pPr>
        <w:pStyle w:val="Listenabsatz"/>
        <w:numPr>
          <w:ilvl w:val="1"/>
          <w:numId w:val="22"/>
        </w:numPr>
      </w:pPr>
      <w:r w:rsidRPr="00424A06">
        <w:t>nach der letzten Zeile der Tabelle</w:t>
      </w:r>
    </w:p>
    <w:p w14:paraId="430FDD0F" w14:textId="2E0E2128" w:rsidR="00CD6756" w:rsidRPr="00F814D8" w:rsidRDefault="00CD6756" w:rsidP="00216558">
      <w:pPr>
        <w:pStyle w:val="TabellenberschriftText"/>
      </w:pPr>
      <w:r w:rsidRPr="006173F6">
        <w:t>Ta</w:t>
      </w:r>
      <w:r w:rsidR="006173F6" w:rsidRPr="006173F6">
        <w:t>belle 1</w:t>
      </w:r>
      <w:r w:rsidRPr="006173F6">
        <w:t xml:space="preserve">: </w:t>
      </w:r>
      <w:r w:rsidR="00AF1455">
        <w:t xml:space="preserve">Tabellenüberschrift, </w:t>
      </w:r>
      <w:r w:rsidR="00AF1455" w:rsidRPr="00AF1455">
        <w:rPr>
          <w:b/>
        </w:rPr>
        <w:t>Formatvorlage: „</w:t>
      </w:r>
      <w:proofErr w:type="spellStart"/>
      <w:r w:rsidR="00AF1455" w:rsidRPr="00AF1455">
        <w:rPr>
          <w:b/>
        </w:rPr>
        <w:t>Tabellenüberschrift_Text</w:t>
      </w:r>
      <w:proofErr w:type="spellEnd"/>
      <w:r w:rsidR="00AF1455" w:rsidRPr="00AF1455">
        <w:rPr>
          <w:b/>
        </w:rPr>
        <w:t>“.</w:t>
      </w:r>
      <w:r w:rsidR="00AF1455">
        <w:t xml:space="preserve"> </w:t>
      </w:r>
      <w:r w:rsidR="006173F6" w:rsidRPr="006173F6">
        <w:t>Bitte das Wort “</w:t>
      </w:r>
      <w:r w:rsidR="006173F6">
        <w:t>Tabelle</w:t>
      </w:r>
      <w:r w:rsidR="006173F6" w:rsidRPr="006173F6">
        <w:t xml:space="preserve">” ausschreiben. </w:t>
      </w:r>
      <w:r w:rsidR="00CA5C4D">
        <w:t>Calibri (Textkörper)</w:t>
      </w:r>
      <w:r w:rsidR="006173F6" w:rsidRPr="00F814D8">
        <w:t xml:space="preserve"> 10, Absatz: Blocksatz, Hängend um 2,5</w:t>
      </w:r>
      <w:r w:rsidR="00424A06">
        <w:t> </w:t>
      </w:r>
      <w:r w:rsidR="006173F6" w:rsidRPr="00F814D8">
        <w:t>cm.</w:t>
      </w:r>
      <w:r w:rsidR="00424A06">
        <w:t xml:space="preserve"> </w:t>
      </w:r>
      <w:r w:rsidR="00AF1455">
        <w:t xml:space="preserve">Text in den Tabellenzellen, </w:t>
      </w:r>
      <w:r w:rsidR="00AF1455" w:rsidRPr="00AF1455">
        <w:rPr>
          <w:b/>
        </w:rPr>
        <w:t>Formatvorlage: „Tabellentext“</w:t>
      </w:r>
      <w:r w:rsidR="00AF1455">
        <w:rPr>
          <w:b/>
        </w:rPr>
        <w:t xml:space="preserve"> </w:t>
      </w:r>
      <w:r w:rsidR="00CA5C4D">
        <w:t>Calibri (Textkörper)</w:t>
      </w:r>
      <w:r w:rsidR="00AF1455" w:rsidRPr="00F814D8">
        <w:t xml:space="preserve"> 10</w:t>
      </w:r>
      <w:r w:rsidR="00424A06">
        <w:t xml:space="preserve"> </w:t>
      </w:r>
    </w:p>
    <w:tbl>
      <w:tblPr>
        <w:tblStyle w:val="Tabellenraster"/>
        <w:tblW w:w="62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2079"/>
        <w:gridCol w:w="2079"/>
      </w:tblGrid>
      <w:tr w:rsidR="00F814D8" w14:paraId="17448423" w14:textId="08FFA2A6" w:rsidTr="00424A06">
        <w:trPr>
          <w:jc w:val="center"/>
        </w:trPr>
        <w:tc>
          <w:tcPr>
            <w:tcW w:w="20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A072EC" w14:textId="4391C7CE" w:rsidR="00F814D8" w:rsidRPr="00216558" w:rsidRDefault="00F814D8" w:rsidP="00216558">
            <w:pPr>
              <w:pStyle w:val="Tabellentext"/>
              <w:rPr>
                <w:b/>
              </w:rPr>
            </w:pPr>
            <w:r w:rsidRPr="00216558">
              <w:rPr>
                <w:b/>
              </w:rPr>
              <w:t>Kasus</w:t>
            </w:r>
          </w:p>
        </w:tc>
        <w:tc>
          <w:tcPr>
            <w:tcW w:w="2079" w:type="dxa"/>
            <w:tcBorders>
              <w:top w:val="single" w:sz="8" w:space="0" w:color="auto"/>
              <w:bottom w:val="single" w:sz="8" w:space="0" w:color="auto"/>
            </w:tcBorders>
          </w:tcPr>
          <w:p w14:paraId="06982EB5" w14:textId="1E3F0DA7" w:rsidR="00F814D8" w:rsidRPr="00216558" w:rsidRDefault="00F814D8" w:rsidP="00216558">
            <w:pPr>
              <w:pStyle w:val="Tabellentext"/>
              <w:rPr>
                <w:b/>
              </w:rPr>
            </w:pPr>
            <w:r w:rsidRPr="00216558">
              <w:rPr>
                <w:b/>
              </w:rPr>
              <w:t>Singular</w:t>
            </w:r>
          </w:p>
        </w:tc>
        <w:tc>
          <w:tcPr>
            <w:tcW w:w="2079" w:type="dxa"/>
            <w:tcBorders>
              <w:top w:val="single" w:sz="8" w:space="0" w:color="auto"/>
              <w:bottom w:val="single" w:sz="8" w:space="0" w:color="auto"/>
            </w:tcBorders>
          </w:tcPr>
          <w:p w14:paraId="520F793E" w14:textId="052107C6" w:rsidR="00F814D8" w:rsidRPr="00216558" w:rsidRDefault="00F814D8" w:rsidP="00216558">
            <w:pPr>
              <w:pStyle w:val="Tabellentext"/>
              <w:rPr>
                <w:b/>
              </w:rPr>
            </w:pPr>
            <w:r w:rsidRPr="00216558">
              <w:rPr>
                <w:b/>
              </w:rPr>
              <w:t>Plural</w:t>
            </w:r>
          </w:p>
        </w:tc>
      </w:tr>
      <w:tr w:rsidR="00F814D8" w14:paraId="3CA5DFC6" w14:textId="36AB2F8B" w:rsidTr="00424A06">
        <w:trPr>
          <w:jc w:val="center"/>
        </w:trPr>
        <w:tc>
          <w:tcPr>
            <w:tcW w:w="2079" w:type="dxa"/>
            <w:tcBorders>
              <w:top w:val="single" w:sz="8" w:space="0" w:color="auto"/>
            </w:tcBorders>
            <w:vAlign w:val="center"/>
          </w:tcPr>
          <w:p w14:paraId="3A8DF6E6" w14:textId="60A8CF3E" w:rsidR="00F814D8" w:rsidRPr="00561437" w:rsidRDefault="00F814D8" w:rsidP="00216558">
            <w:pPr>
              <w:pStyle w:val="Tabellentext"/>
            </w:pPr>
            <w:r>
              <w:t>Nominativ</w:t>
            </w:r>
          </w:p>
        </w:tc>
        <w:tc>
          <w:tcPr>
            <w:tcW w:w="2079" w:type="dxa"/>
            <w:tcBorders>
              <w:top w:val="single" w:sz="8" w:space="0" w:color="auto"/>
            </w:tcBorders>
            <w:vAlign w:val="center"/>
          </w:tcPr>
          <w:p w14:paraId="5515B3F7" w14:textId="57255A66" w:rsidR="00F814D8" w:rsidRPr="00561437" w:rsidRDefault="00F814D8" w:rsidP="00216558">
            <w:pPr>
              <w:pStyle w:val="Tabellentext"/>
            </w:pPr>
            <w:proofErr w:type="spellStart"/>
            <w:r>
              <w:t>hortus</w:t>
            </w:r>
            <w:proofErr w:type="spellEnd"/>
          </w:p>
        </w:tc>
        <w:tc>
          <w:tcPr>
            <w:tcW w:w="2079" w:type="dxa"/>
            <w:tcBorders>
              <w:top w:val="single" w:sz="8" w:space="0" w:color="auto"/>
            </w:tcBorders>
          </w:tcPr>
          <w:p w14:paraId="604BB02D" w14:textId="63E84C59" w:rsidR="00F814D8" w:rsidRPr="00561437" w:rsidRDefault="00F814D8" w:rsidP="00216558">
            <w:pPr>
              <w:pStyle w:val="Tabellentext"/>
            </w:pPr>
            <w:proofErr w:type="spellStart"/>
            <w:r>
              <w:t>horti</w:t>
            </w:r>
            <w:proofErr w:type="spellEnd"/>
          </w:p>
        </w:tc>
      </w:tr>
      <w:tr w:rsidR="00F814D8" w14:paraId="45C4D047" w14:textId="52B28F87" w:rsidTr="00424A06">
        <w:trPr>
          <w:jc w:val="center"/>
        </w:trPr>
        <w:tc>
          <w:tcPr>
            <w:tcW w:w="2079" w:type="dxa"/>
            <w:vAlign w:val="center"/>
          </w:tcPr>
          <w:p w14:paraId="42868EFD" w14:textId="0A1C7909" w:rsidR="00F814D8" w:rsidRPr="00561437" w:rsidRDefault="00F814D8" w:rsidP="00216558">
            <w:pPr>
              <w:pStyle w:val="Tabellentext"/>
            </w:pPr>
            <w:r>
              <w:t>Genitiv</w:t>
            </w:r>
          </w:p>
        </w:tc>
        <w:tc>
          <w:tcPr>
            <w:tcW w:w="2079" w:type="dxa"/>
            <w:vAlign w:val="center"/>
          </w:tcPr>
          <w:p w14:paraId="093EB57A" w14:textId="4D218CC5" w:rsidR="00F814D8" w:rsidRPr="00561437" w:rsidRDefault="00F814D8" w:rsidP="00216558">
            <w:pPr>
              <w:pStyle w:val="Tabellentext"/>
            </w:pPr>
            <w:proofErr w:type="spellStart"/>
            <w:r>
              <w:t>horti</w:t>
            </w:r>
            <w:proofErr w:type="spellEnd"/>
          </w:p>
        </w:tc>
        <w:tc>
          <w:tcPr>
            <w:tcW w:w="2079" w:type="dxa"/>
          </w:tcPr>
          <w:p w14:paraId="27391E70" w14:textId="76DC5100" w:rsidR="00F814D8" w:rsidRPr="00561437" w:rsidRDefault="00F814D8" w:rsidP="00216558">
            <w:pPr>
              <w:pStyle w:val="Tabellentext"/>
            </w:pPr>
            <w:proofErr w:type="spellStart"/>
            <w:r>
              <w:t>hortorum</w:t>
            </w:r>
            <w:proofErr w:type="spellEnd"/>
          </w:p>
        </w:tc>
      </w:tr>
      <w:tr w:rsidR="00F814D8" w14:paraId="18C34130" w14:textId="555173D8" w:rsidTr="00424A06">
        <w:trPr>
          <w:trHeight w:val="350"/>
          <w:jc w:val="center"/>
        </w:trPr>
        <w:tc>
          <w:tcPr>
            <w:tcW w:w="2079" w:type="dxa"/>
            <w:vAlign w:val="center"/>
          </w:tcPr>
          <w:p w14:paraId="2A770E28" w14:textId="2E975D0F" w:rsidR="00F814D8" w:rsidRPr="00561437" w:rsidRDefault="00F814D8" w:rsidP="00216558">
            <w:pPr>
              <w:pStyle w:val="Tabellentext"/>
            </w:pPr>
            <w:r>
              <w:t>Dativ</w:t>
            </w:r>
          </w:p>
        </w:tc>
        <w:tc>
          <w:tcPr>
            <w:tcW w:w="2079" w:type="dxa"/>
            <w:vAlign w:val="center"/>
          </w:tcPr>
          <w:p w14:paraId="6C29C04D" w14:textId="2B7A8F46" w:rsidR="00F814D8" w:rsidRPr="00561437" w:rsidRDefault="00F814D8" w:rsidP="00216558">
            <w:pPr>
              <w:pStyle w:val="Tabellentext"/>
            </w:pPr>
            <w:proofErr w:type="spellStart"/>
            <w:r>
              <w:t>horto</w:t>
            </w:r>
            <w:proofErr w:type="spellEnd"/>
          </w:p>
        </w:tc>
        <w:tc>
          <w:tcPr>
            <w:tcW w:w="2079" w:type="dxa"/>
          </w:tcPr>
          <w:p w14:paraId="30D61869" w14:textId="572FAFE2" w:rsidR="00F814D8" w:rsidRPr="00561437" w:rsidRDefault="00F814D8" w:rsidP="00216558">
            <w:pPr>
              <w:pStyle w:val="Tabellentext"/>
            </w:pPr>
            <w:proofErr w:type="spellStart"/>
            <w:r>
              <w:t>hortis</w:t>
            </w:r>
            <w:proofErr w:type="spellEnd"/>
          </w:p>
        </w:tc>
      </w:tr>
      <w:tr w:rsidR="00F814D8" w14:paraId="11B0B213" w14:textId="2073400D" w:rsidTr="00424A06">
        <w:trPr>
          <w:trHeight w:val="350"/>
          <w:jc w:val="center"/>
        </w:trPr>
        <w:tc>
          <w:tcPr>
            <w:tcW w:w="2079" w:type="dxa"/>
            <w:vAlign w:val="center"/>
          </w:tcPr>
          <w:p w14:paraId="4D66B405" w14:textId="339B5AF7" w:rsidR="00F814D8" w:rsidRDefault="00F814D8" w:rsidP="00216558">
            <w:pPr>
              <w:pStyle w:val="Tabellentext"/>
            </w:pPr>
            <w:r>
              <w:t>Akkusativ</w:t>
            </w:r>
          </w:p>
        </w:tc>
        <w:tc>
          <w:tcPr>
            <w:tcW w:w="2079" w:type="dxa"/>
            <w:vAlign w:val="center"/>
          </w:tcPr>
          <w:p w14:paraId="5B958232" w14:textId="67BB4772" w:rsidR="00F814D8" w:rsidRPr="00561437" w:rsidRDefault="00F814D8" w:rsidP="00216558">
            <w:pPr>
              <w:pStyle w:val="Tabellentext"/>
            </w:pPr>
            <w:proofErr w:type="spellStart"/>
            <w:r>
              <w:t>hortum</w:t>
            </w:r>
            <w:proofErr w:type="spellEnd"/>
          </w:p>
        </w:tc>
        <w:tc>
          <w:tcPr>
            <w:tcW w:w="2079" w:type="dxa"/>
          </w:tcPr>
          <w:p w14:paraId="006CE647" w14:textId="00606F47" w:rsidR="00F814D8" w:rsidRPr="00561437" w:rsidRDefault="00F814D8" w:rsidP="00216558">
            <w:pPr>
              <w:pStyle w:val="Tabellentext"/>
            </w:pPr>
            <w:proofErr w:type="spellStart"/>
            <w:r>
              <w:t>hortos</w:t>
            </w:r>
            <w:proofErr w:type="spellEnd"/>
          </w:p>
        </w:tc>
      </w:tr>
      <w:tr w:rsidR="00F814D8" w14:paraId="4F1DBB8C" w14:textId="0F7AEE57" w:rsidTr="00424A06">
        <w:trPr>
          <w:trHeight w:val="350"/>
          <w:jc w:val="center"/>
        </w:trPr>
        <w:tc>
          <w:tcPr>
            <w:tcW w:w="2079" w:type="dxa"/>
            <w:tcBorders>
              <w:bottom w:val="single" w:sz="8" w:space="0" w:color="auto"/>
            </w:tcBorders>
            <w:vAlign w:val="center"/>
          </w:tcPr>
          <w:p w14:paraId="1C8A45C9" w14:textId="46EF6C87" w:rsidR="00F814D8" w:rsidRDefault="00F814D8" w:rsidP="00216558">
            <w:pPr>
              <w:pStyle w:val="Tabellentext"/>
            </w:pPr>
            <w:r>
              <w:t>Ablativ</w:t>
            </w:r>
          </w:p>
        </w:tc>
        <w:tc>
          <w:tcPr>
            <w:tcW w:w="2079" w:type="dxa"/>
            <w:tcBorders>
              <w:bottom w:val="single" w:sz="8" w:space="0" w:color="auto"/>
            </w:tcBorders>
            <w:vAlign w:val="center"/>
          </w:tcPr>
          <w:p w14:paraId="4CDCD680" w14:textId="6A234D5C" w:rsidR="00F814D8" w:rsidRPr="00561437" w:rsidRDefault="00F814D8" w:rsidP="00216558">
            <w:pPr>
              <w:pStyle w:val="Tabellentext"/>
            </w:pPr>
            <w:proofErr w:type="spellStart"/>
            <w:r>
              <w:t>horto</w:t>
            </w:r>
            <w:proofErr w:type="spellEnd"/>
          </w:p>
        </w:tc>
        <w:tc>
          <w:tcPr>
            <w:tcW w:w="2079" w:type="dxa"/>
            <w:tcBorders>
              <w:bottom w:val="single" w:sz="8" w:space="0" w:color="auto"/>
            </w:tcBorders>
          </w:tcPr>
          <w:p w14:paraId="7A1646C9" w14:textId="675BA5DA" w:rsidR="00F814D8" w:rsidRPr="00561437" w:rsidRDefault="00F814D8" w:rsidP="00216558">
            <w:pPr>
              <w:pStyle w:val="Tabellentext"/>
            </w:pPr>
            <w:proofErr w:type="spellStart"/>
            <w:r>
              <w:t>hortis</w:t>
            </w:r>
            <w:proofErr w:type="spellEnd"/>
          </w:p>
        </w:tc>
      </w:tr>
    </w:tbl>
    <w:p w14:paraId="72A2F877" w14:textId="77777777" w:rsidR="00065988" w:rsidRDefault="00065988" w:rsidP="00424A06">
      <w:pPr>
        <w:pStyle w:val="Text"/>
      </w:pPr>
    </w:p>
    <w:p w14:paraId="27B61B3B" w14:textId="622C353F" w:rsidR="00065988" w:rsidRPr="000F5A46" w:rsidRDefault="00065988" w:rsidP="00424A06">
      <w:pPr>
        <w:pStyle w:val="Text"/>
        <w:rPr>
          <w:b/>
        </w:rPr>
      </w:pPr>
      <w:r w:rsidRPr="00D239D7">
        <w:t>Nach der Tabelle</w:t>
      </w:r>
      <w:r w:rsidRPr="000F5A46">
        <w:rPr>
          <w:b/>
        </w:rPr>
        <w:t xml:space="preserve"> </w:t>
      </w:r>
      <w:r w:rsidR="00D239D7">
        <w:rPr>
          <w:b/>
        </w:rPr>
        <w:t xml:space="preserve">bitte </w:t>
      </w:r>
      <w:r w:rsidRPr="000F5A46">
        <w:rPr>
          <w:b/>
        </w:rPr>
        <w:t xml:space="preserve">eine Leerzeile </w:t>
      </w:r>
      <w:r w:rsidR="00351805">
        <w:rPr>
          <w:b/>
        </w:rPr>
        <w:t>(Formatvorlage „Text</w:t>
      </w:r>
      <w:r w:rsidR="00C845A1">
        <w:rPr>
          <w:b/>
        </w:rPr>
        <w:t>“</w:t>
      </w:r>
      <w:r w:rsidR="00351805">
        <w:rPr>
          <w:b/>
        </w:rPr>
        <w:t xml:space="preserve">) </w:t>
      </w:r>
      <w:r w:rsidRPr="00D239D7">
        <w:t xml:space="preserve">einfügen bevor der Text </w:t>
      </w:r>
      <w:r w:rsidR="000F5A46" w:rsidRPr="00D239D7">
        <w:t xml:space="preserve">hier </w:t>
      </w:r>
      <w:r w:rsidRPr="00D239D7">
        <w:t>weitergeht</w:t>
      </w:r>
      <w:r w:rsidR="00C845A1">
        <w:t>, auch wenn direkt nach der Tabelle eine Überschrift folgt</w:t>
      </w:r>
      <w:r w:rsidRPr="00D239D7">
        <w:t>.</w:t>
      </w:r>
    </w:p>
    <w:p w14:paraId="4A7B3C09" w14:textId="5AEFF45F" w:rsidR="006C18A1" w:rsidRPr="001B7148" w:rsidRDefault="006C18A1" w:rsidP="006C18A1">
      <w:pPr>
        <w:pStyle w:val="Ueberschrift2Ebene"/>
      </w:pPr>
      <w:r>
        <w:t>Quellenangaben</w:t>
      </w:r>
    </w:p>
    <w:p w14:paraId="02AABF94" w14:textId="070AABDC" w:rsidR="00BD6099" w:rsidRDefault="00BD6099" w:rsidP="00424A06">
      <w:pPr>
        <w:pStyle w:val="Text"/>
      </w:pPr>
      <w:r w:rsidRPr="00BD6099">
        <w:t xml:space="preserve">Alle Zitationen und Quellenangaben bitte entsprechend </w:t>
      </w:r>
      <w:hyperlink r:id="rId8" w:history="1">
        <w:r w:rsidRPr="00387D66">
          <w:rPr>
            <w:rStyle w:val="Hyperlink"/>
          </w:rPr>
          <w:t>http://www.apastyle.org/</w:t>
        </w:r>
      </w:hyperlink>
      <w:r>
        <w:t>.</w:t>
      </w:r>
    </w:p>
    <w:p w14:paraId="47D75EC6" w14:textId="6C12AAE6" w:rsidR="006C18A1" w:rsidRDefault="00BD6099" w:rsidP="00424A06">
      <w:pPr>
        <w:pStyle w:val="Text"/>
      </w:pPr>
      <w:r>
        <w:t xml:space="preserve">Beispiele zu </w:t>
      </w:r>
      <w:r w:rsidR="006C18A1" w:rsidRPr="006C18A1">
        <w:t>Quellenangaben im T</w:t>
      </w:r>
      <w:r w:rsidR="006C18A1">
        <w:t xml:space="preserve">ext: </w:t>
      </w:r>
    </w:p>
    <w:p w14:paraId="1CA05CB8" w14:textId="77777777" w:rsidR="00134E74" w:rsidRDefault="00134E74" w:rsidP="00424A06">
      <w:pPr>
        <w:pStyle w:val="Text"/>
      </w:pPr>
      <w:r w:rsidRPr="00134E74">
        <w:t xml:space="preserve">… zur Lösung von Problemen ist nach Ottmann &amp; Widmayer (1996) das </w:t>
      </w:r>
      <w:proofErr w:type="gramStart"/>
      <w:r w:rsidRPr="00134E74">
        <w:t xml:space="preserve">zentrale </w:t>
      </w:r>
      <w:r>
        <w:t xml:space="preserve"> …</w:t>
      </w:r>
      <w:proofErr w:type="gramEnd"/>
    </w:p>
    <w:p w14:paraId="586C2353" w14:textId="3CE792CE" w:rsidR="00134E74" w:rsidRDefault="00134E74" w:rsidP="00424A06">
      <w:pPr>
        <w:pStyle w:val="Text"/>
      </w:pPr>
      <w:r>
        <w:t xml:space="preserve">… </w:t>
      </w:r>
      <w:r w:rsidRPr="00134E74">
        <w:t xml:space="preserve">zur Lösung von Problemen ist </w:t>
      </w:r>
      <w:r>
        <w:t xml:space="preserve">(vgl. </w:t>
      </w:r>
      <w:r w:rsidRPr="00134E74">
        <w:t>Ottmann &amp; Widmayer</w:t>
      </w:r>
      <w:r>
        <w:t>, 1</w:t>
      </w:r>
      <w:r w:rsidRPr="00134E74">
        <w:t>996) das zentrale</w:t>
      </w:r>
      <w:r>
        <w:t xml:space="preserve"> …</w:t>
      </w:r>
    </w:p>
    <w:p w14:paraId="1AF7ACCC" w14:textId="1315B397" w:rsidR="00BD6099" w:rsidRDefault="00BD6099" w:rsidP="00424A06">
      <w:pPr>
        <w:pStyle w:val="Text"/>
      </w:pPr>
      <w:r>
        <w:t>…</w:t>
      </w:r>
      <w:r w:rsidRPr="00BD6099">
        <w:t xml:space="preserve"> die Klassifikation von Daten (Nauck et al., 1996)</w:t>
      </w:r>
      <w:r>
        <w:t xml:space="preserve">. </w:t>
      </w:r>
    </w:p>
    <w:p w14:paraId="3FA6A140" w14:textId="47FF71CF" w:rsidR="00B521D3" w:rsidRDefault="00B521D3" w:rsidP="00B521D3">
      <w:pPr>
        <w:pStyle w:val="Ueberschrift2Ebene"/>
      </w:pPr>
      <w:r>
        <w:t>Fußnoten</w:t>
      </w:r>
    </w:p>
    <w:p w14:paraId="72764F6E" w14:textId="173E7B28" w:rsidR="00424A06" w:rsidRPr="00776004" w:rsidRDefault="00B521D3" w:rsidP="00424A06">
      <w:pPr>
        <w:pStyle w:val="Text"/>
      </w:pPr>
      <w:r w:rsidRPr="00B521D3">
        <w:t xml:space="preserve">Fußnoten </w:t>
      </w:r>
      <w:r w:rsidR="00731612">
        <w:t>(</w:t>
      </w:r>
      <w:r>
        <w:t>Referenzen-&gt;Fußnote einfügen)</w:t>
      </w:r>
      <w:r w:rsidR="00731612">
        <w:t xml:space="preserve"> können verwendet werden</w:t>
      </w:r>
      <w:r>
        <w:t xml:space="preserve">, bitte keine Endnoten </w:t>
      </w:r>
      <w:r w:rsidR="00731612">
        <w:t>nutzen</w:t>
      </w:r>
      <w:r w:rsidR="00457C5D">
        <w:t xml:space="preserve">. </w:t>
      </w:r>
      <w:r w:rsidR="00731612">
        <w:t xml:space="preserve">Den </w:t>
      </w:r>
      <w:r w:rsidR="00457C5D">
        <w:t xml:space="preserve">Fußnotentext </w:t>
      </w:r>
      <w:r w:rsidR="00731612">
        <w:t xml:space="preserve">mit der </w:t>
      </w:r>
      <w:r w:rsidR="00457C5D" w:rsidRPr="00457C5D">
        <w:rPr>
          <w:b/>
        </w:rPr>
        <w:t>Formatvorlage „Fußnoten“</w:t>
      </w:r>
      <w:r w:rsidR="00457C5D">
        <w:t xml:space="preserve"> </w:t>
      </w:r>
      <w:r w:rsidR="00731612">
        <w:t xml:space="preserve">formatieren. Beispiele: </w:t>
      </w:r>
      <w:r w:rsidR="00424A06" w:rsidRPr="00B521D3">
        <w:t>Audio</w:t>
      </w:r>
      <w:r>
        <w:rPr>
          <w:rStyle w:val="Funotenzeichen"/>
        </w:rPr>
        <w:footnoteReference w:id="1"/>
      </w:r>
      <w:r w:rsidR="00424A06" w:rsidRPr="00B521D3">
        <w:t xml:space="preserve">, </w:t>
      </w:r>
      <w:proofErr w:type="spellStart"/>
      <w:r w:rsidR="00424A06" w:rsidRPr="00B521D3">
        <w:t>audis</w:t>
      </w:r>
      <w:proofErr w:type="spellEnd"/>
      <w:r>
        <w:rPr>
          <w:rStyle w:val="Funotenzeichen"/>
        </w:rPr>
        <w:footnoteReference w:id="2"/>
      </w:r>
      <w:r w:rsidR="00424A06" w:rsidRPr="00B521D3">
        <w:t xml:space="preserve">, </w:t>
      </w:r>
      <w:proofErr w:type="spellStart"/>
      <w:r w:rsidR="00424A06" w:rsidRPr="00B521D3">
        <w:t>audit</w:t>
      </w:r>
      <w:proofErr w:type="spellEnd"/>
      <w:r>
        <w:rPr>
          <w:rStyle w:val="Funotenzeichen"/>
        </w:rPr>
        <w:footnoteReference w:id="3"/>
      </w:r>
      <w:r w:rsidR="00424A06" w:rsidRPr="00B521D3">
        <w:t xml:space="preserve">, </w:t>
      </w:r>
      <w:proofErr w:type="spellStart"/>
      <w:r w:rsidR="00424A06" w:rsidRPr="00B521D3">
        <w:t>audimus</w:t>
      </w:r>
      <w:proofErr w:type="spellEnd"/>
      <w:r>
        <w:rPr>
          <w:rStyle w:val="Funotenzeichen"/>
        </w:rPr>
        <w:footnoteReference w:id="4"/>
      </w:r>
      <w:r w:rsidR="00424A06" w:rsidRPr="00B521D3">
        <w:t xml:space="preserve">, </w:t>
      </w:r>
      <w:proofErr w:type="spellStart"/>
      <w:r w:rsidR="00424A06" w:rsidRPr="00B521D3">
        <w:t>auditis</w:t>
      </w:r>
      <w:proofErr w:type="spellEnd"/>
      <w:r w:rsidR="00424A06" w:rsidRPr="00B521D3">
        <w:t xml:space="preserve"> </w:t>
      </w:r>
      <w:proofErr w:type="spellStart"/>
      <w:r w:rsidR="00424A06" w:rsidRPr="00B521D3">
        <w:t>audiunt</w:t>
      </w:r>
      <w:proofErr w:type="spellEnd"/>
      <w:r w:rsidR="00424A06" w:rsidRPr="00B521D3">
        <w:t xml:space="preserve">. </w:t>
      </w:r>
      <w:proofErr w:type="spellStart"/>
      <w:r w:rsidR="00424A06" w:rsidRPr="00FB0766">
        <w:rPr>
          <w:lang w:val="en-GB"/>
        </w:rPr>
        <w:t>Audiebam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audiebas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audiebat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audiebamus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lastRenderedPageBreak/>
        <w:t>audiebatis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audiebant</w:t>
      </w:r>
      <w:proofErr w:type="spellEnd"/>
      <w:r w:rsidR="00424A06" w:rsidRPr="00FB0766">
        <w:rPr>
          <w:lang w:val="en-GB"/>
        </w:rPr>
        <w:t xml:space="preserve">. </w:t>
      </w:r>
      <w:proofErr w:type="spellStart"/>
      <w:r w:rsidR="00424A06" w:rsidRPr="00FB0766">
        <w:rPr>
          <w:lang w:val="en-GB"/>
        </w:rPr>
        <w:t>Audiam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audies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audiet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audiemus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audietis</w:t>
      </w:r>
      <w:proofErr w:type="spellEnd"/>
      <w:r w:rsidR="00424A06" w:rsidRPr="00FB0766">
        <w:rPr>
          <w:lang w:val="en-GB"/>
        </w:rPr>
        <w:t xml:space="preserve">, audient. </w:t>
      </w:r>
      <w:proofErr w:type="spellStart"/>
      <w:r w:rsidR="00424A06" w:rsidRPr="00FB0766">
        <w:rPr>
          <w:lang w:val="en-GB"/>
        </w:rPr>
        <w:t>Audivi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audivisti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audivit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audivimus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audivistis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audiverunt</w:t>
      </w:r>
      <w:proofErr w:type="spellEnd"/>
      <w:r w:rsidR="00424A06" w:rsidRPr="00FB0766">
        <w:rPr>
          <w:lang w:val="en-GB"/>
        </w:rPr>
        <w:t xml:space="preserve">. </w:t>
      </w:r>
      <w:proofErr w:type="spellStart"/>
      <w:r w:rsidR="00424A06" w:rsidRPr="00FB0766">
        <w:rPr>
          <w:lang w:val="en-GB"/>
        </w:rPr>
        <w:t>Audiveram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audiveras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audiverat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audiveramus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audiveratis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audiverant</w:t>
      </w:r>
      <w:proofErr w:type="spellEnd"/>
      <w:r w:rsidR="00424A06" w:rsidRPr="00FB0766">
        <w:rPr>
          <w:lang w:val="en-GB"/>
        </w:rPr>
        <w:t xml:space="preserve">. </w:t>
      </w:r>
      <w:proofErr w:type="spellStart"/>
      <w:r w:rsidR="00424A06" w:rsidRPr="00FB0766">
        <w:rPr>
          <w:lang w:val="en-GB"/>
        </w:rPr>
        <w:t>Audivero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audiveris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audiverit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audiverimus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audiveritis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audiverint</w:t>
      </w:r>
      <w:proofErr w:type="spellEnd"/>
      <w:r w:rsidR="00424A06" w:rsidRPr="00FB0766">
        <w:rPr>
          <w:lang w:val="en-GB"/>
        </w:rPr>
        <w:t xml:space="preserve">. </w:t>
      </w:r>
      <w:proofErr w:type="spellStart"/>
      <w:r w:rsidR="00424A06" w:rsidRPr="00FB0766">
        <w:rPr>
          <w:lang w:val="en-GB"/>
        </w:rPr>
        <w:t>Audiam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audias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audiat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audiamus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audiatis</w:t>
      </w:r>
      <w:proofErr w:type="spellEnd"/>
      <w:r w:rsidR="00424A06" w:rsidRPr="00FB0766">
        <w:rPr>
          <w:lang w:val="en-GB"/>
        </w:rPr>
        <w:t xml:space="preserve">, audient. </w:t>
      </w:r>
      <w:proofErr w:type="spellStart"/>
      <w:r w:rsidR="00424A06" w:rsidRPr="00FB0766">
        <w:rPr>
          <w:lang w:val="en-GB"/>
        </w:rPr>
        <w:t>Audirem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audires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audiret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audiremus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audiretis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audirent</w:t>
      </w:r>
      <w:proofErr w:type="spellEnd"/>
      <w:r w:rsidR="00424A06" w:rsidRPr="00FB0766">
        <w:rPr>
          <w:lang w:val="en-GB"/>
        </w:rPr>
        <w:t xml:space="preserve">. </w:t>
      </w:r>
      <w:proofErr w:type="spellStart"/>
      <w:r w:rsidR="00424A06" w:rsidRPr="00FB0766">
        <w:rPr>
          <w:lang w:val="en-GB"/>
        </w:rPr>
        <w:t>Audiverim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audiveris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audiverit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audiverimus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audiveritis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audiverint</w:t>
      </w:r>
      <w:proofErr w:type="spellEnd"/>
      <w:r w:rsidR="00424A06" w:rsidRPr="00FB0766">
        <w:rPr>
          <w:lang w:val="en-GB"/>
        </w:rPr>
        <w:t xml:space="preserve">. </w:t>
      </w:r>
      <w:r w:rsidR="00424A06" w:rsidRPr="00776004">
        <w:t xml:space="preserve">Audivissem, audivisses, audivisset, audivissemus, audivissetis, audivissent. </w:t>
      </w:r>
    </w:p>
    <w:p w14:paraId="7B9D0DD8" w14:textId="6F8BB1F6" w:rsidR="00BA31D7" w:rsidRDefault="00BA31D7" w:rsidP="00BA31D7">
      <w:pPr>
        <w:pStyle w:val="Ueberschrift2Ebene"/>
      </w:pPr>
      <w:r>
        <w:t>Listen</w:t>
      </w:r>
      <w:r w:rsidR="00734493">
        <w:t>/Aufzählungen</w:t>
      </w:r>
    </w:p>
    <w:p w14:paraId="7556D7C0" w14:textId="1D531C34" w:rsidR="00BA31D7" w:rsidRDefault="00BA31D7" w:rsidP="00424A06">
      <w:pPr>
        <w:pStyle w:val="Text"/>
      </w:pPr>
      <w:r w:rsidRPr="00BA31D7">
        <w:t>Bei der Verwendung von Aufzählungen</w:t>
      </w:r>
      <w:r w:rsidR="00734493">
        <w:t xml:space="preserve"> oder Listen</w:t>
      </w:r>
      <w:r w:rsidRPr="00BA31D7">
        <w:t xml:space="preserve"> bitte </w:t>
      </w:r>
      <w:r>
        <w:t>Formatvorlage „Listenabsatz“ verwenden</w:t>
      </w:r>
      <w:r w:rsidR="00734493">
        <w:t xml:space="preserve"> und damit die Liste nach rechts einrücken</w:t>
      </w:r>
      <w:r>
        <w:t>:</w:t>
      </w:r>
    </w:p>
    <w:p w14:paraId="6C7D115F" w14:textId="411E16A9" w:rsidR="00BA31D7" w:rsidRDefault="00CA5C4D" w:rsidP="00734493">
      <w:pPr>
        <w:pStyle w:val="Listenabsatz"/>
        <w:numPr>
          <w:ilvl w:val="0"/>
          <w:numId w:val="25"/>
        </w:numPr>
      </w:pPr>
      <w:r>
        <w:t>Calibri (Textkörper)</w:t>
      </w:r>
      <w:r w:rsidR="00BA31D7">
        <w:t xml:space="preserve"> 12</w:t>
      </w:r>
    </w:p>
    <w:p w14:paraId="5C7BF646" w14:textId="4517BBA6" w:rsidR="00BA31D7" w:rsidRDefault="00BA31D7" w:rsidP="00734493">
      <w:pPr>
        <w:pStyle w:val="Listenabsatz"/>
        <w:numPr>
          <w:ilvl w:val="0"/>
          <w:numId w:val="25"/>
        </w:numPr>
      </w:pPr>
      <w:r>
        <w:t>Absatz: Einzug Links 0,63 cm; Sondereinzug: Hängend 0,63 cm; Abstand: vor 0 Pt</w:t>
      </w:r>
      <w:r w:rsidR="003C05B6">
        <w:t>.</w:t>
      </w:r>
      <w:r>
        <w:t xml:space="preserve"> nach 3 Pt</w:t>
      </w:r>
      <w:r w:rsidR="003C05B6">
        <w:t>.</w:t>
      </w:r>
      <w:r>
        <w:t>, Zeilenabstand einfach.</w:t>
      </w:r>
    </w:p>
    <w:p w14:paraId="34D504CD" w14:textId="16BE160B" w:rsidR="00734493" w:rsidRDefault="00734493" w:rsidP="00734493">
      <w:pPr>
        <w:pStyle w:val="Listenabsatz"/>
        <w:numPr>
          <w:ilvl w:val="0"/>
          <w:numId w:val="25"/>
        </w:numPr>
      </w:pPr>
      <w:r>
        <w:t xml:space="preserve">Je nach Bedarf die Aufzählungszeichen (schwarzer Punkt) durch Nummerierungen ersetzen: </w:t>
      </w:r>
    </w:p>
    <w:p w14:paraId="1560535B" w14:textId="4C3E17A7" w:rsidR="00734493" w:rsidRDefault="00734493" w:rsidP="00734493">
      <w:pPr>
        <w:pStyle w:val="Listenabsatz"/>
        <w:numPr>
          <w:ilvl w:val="1"/>
          <w:numId w:val="25"/>
        </w:numPr>
        <w:ind w:left="1434" w:hanging="357"/>
      </w:pPr>
      <w:r>
        <w:t>Beispiel für Nummerierung, hier eine Ebene weiter eingerückt, deshalb hier Einzug von links 1,9 cm</w:t>
      </w:r>
    </w:p>
    <w:p w14:paraId="132980B3" w14:textId="28A1E434" w:rsidR="00734493" w:rsidRDefault="00734493" w:rsidP="00734493">
      <w:pPr>
        <w:pStyle w:val="Listenabsatz"/>
        <w:numPr>
          <w:ilvl w:val="1"/>
          <w:numId w:val="25"/>
        </w:numPr>
      </w:pPr>
      <w:r>
        <w:t>Zweite Zeile Nummerierung</w:t>
      </w:r>
    </w:p>
    <w:p w14:paraId="65BC76EE" w14:textId="7FE954CA" w:rsidR="00734493" w:rsidRDefault="00734493" w:rsidP="00734493">
      <w:pPr>
        <w:pStyle w:val="Listenabsatz"/>
        <w:numPr>
          <w:ilvl w:val="0"/>
          <w:numId w:val="25"/>
        </w:numPr>
      </w:pPr>
      <w:r>
        <w:t>Letzte Zeile der Liste/Aufzählung</w:t>
      </w:r>
    </w:p>
    <w:p w14:paraId="78921C31" w14:textId="2E2605DE" w:rsidR="000B7852" w:rsidRPr="00FB0766" w:rsidRDefault="000B7852" w:rsidP="00453B1A">
      <w:pPr>
        <w:pStyle w:val="Ueberschrift1obersteEbene"/>
        <w:rPr>
          <w:bCs/>
          <w:lang w:val="en-GB"/>
        </w:rPr>
      </w:pPr>
      <w:proofErr w:type="spellStart"/>
      <w:r w:rsidRPr="00FB0766">
        <w:rPr>
          <w:bCs/>
          <w:lang w:val="en-GB"/>
        </w:rPr>
        <w:t>Method</w:t>
      </w:r>
      <w:r w:rsidR="00907E9A" w:rsidRPr="00FB0766">
        <w:rPr>
          <w:bCs/>
          <w:lang w:val="en-GB"/>
        </w:rPr>
        <w:t>en</w:t>
      </w:r>
      <w:proofErr w:type="spellEnd"/>
    </w:p>
    <w:p w14:paraId="413CA6BF" w14:textId="77777777" w:rsidR="00907E9A" w:rsidRPr="00FB0766" w:rsidRDefault="00907E9A" w:rsidP="00907E9A">
      <w:pPr>
        <w:pStyle w:val="Text"/>
        <w:rPr>
          <w:lang w:val="en-GB"/>
        </w:rPr>
      </w:pPr>
      <w:r w:rsidRPr="00FB0766">
        <w:rPr>
          <w:lang w:val="en-GB"/>
        </w:rPr>
        <w:t xml:space="preserve">Audio, </w:t>
      </w:r>
      <w:proofErr w:type="spellStart"/>
      <w:r w:rsidRPr="00FB0766">
        <w:rPr>
          <w:lang w:val="en-GB"/>
        </w:rPr>
        <w:t>audis</w:t>
      </w:r>
      <w:proofErr w:type="spellEnd"/>
      <w:r w:rsidRPr="00FB0766">
        <w:rPr>
          <w:lang w:val="en-GB"/>
        </w:rPr>
        <w:t xml:space="preserve">, audit, </w:t>
      </w:r>
      <w:proofErr w:type="spellStart"/>
      <w:r w:rsidRPr="00FB0766">
        <w:rPr>
          <w:lang w:val="en-GB"/>
        </w:rPr>
        <w:t>audimus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auditis</w:t>
      </w:r>
      <w:proofErr w:type="spellEnd"/>
      <w:r w:rsidRPr="00FB0766">
        <w:rPr>
          <w:lang w:val="en-GB"/>
        </w:rPr>
        <w:t xml:space="preserve"> </w:t>
      </w:r>
      <w:proofErr w:type="spellStart"/>
      <w:r w:rsidRPr="00FB0766">
        <w:rPr>
          <w:lang w:val="en-GB"/>
        </w:rPr>
        <w:t>audiunt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Audiebam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Audiam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audietis</w:t>
      </w:r>
      <w:proofErr w:type="spellEnd"/>
      <w:r w:rsidRPr="00FB0766">
        <w:rPr>
          <w:lang w:val="en-GB"/>
        </w:rPr>
        <w:t xml:space="preserve">, audient. </w:t>
      </w:r>
      <w:proofErr w:type="spellStart"/>
      <w:r w:rsidRPr="00FB0766">
        <w:rPr>
          <w:lang w:val="en-GB"/>
        </w:rPr>
        <w:t>Audivi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audivisti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audiverunt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Audiveram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Audivero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Audiam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audias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audiat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audiamus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audiatis</w:t>
      </w:r>
      <w:proofErr w:type="spellEnd"/>
      <w:r w:rsidRPr="00FB0766">
        <w:rPr>
          <w:lang w:val="en-GB"/>
        </w:rPr>
        <w:t xml:space="preserve">, audient. </w:t>
      </w:r>
      <w:proofErr w:type="spellStart"/>
      <w:r w:rsidRPr="00FB0766">
        <w:rPr>
          <w:lang w:val="en-GB"/>
        </w:rPr>
        <w:t>Audirem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Audiverim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Audivissem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audivissent</w:t>
      </w:r>
      <w:proofErr w:type="spellEnd"/>
      <w:r w:rsidRPr="00FB0766">
        <w:rPr>
          <w:lang w:val="en-GB"/>
        </w:rPr>
        <w:t xml:space="preserve">. </w:t>
      </w:r>
    </w:p>
    <w:p w14:paraId="77F3F3C5" w14:textId="77777777" w:rsidR="00907E9A" w:rsidRPr="00FB0766" w:rsidRDefault="00907E9A" w:rsidP="00453B1A">
      <w:pPr>
        <w:pStyle w:val="Ueberschrift1obersteEbene"/>
        <w:rPr>
          <w:lang w:val="en-GB"/>
        </w:rPr>
      </w:pPr>
      <w:proofErr w:type="spellStart"/>
      <w:r w:rsidRPr="00FB0766">
        <w:rPr>
          <w:lang w:val="en-GB"/>
        </w:rPr>
        <w:t>Ergebnisse</w:t>
      </w:r>
      <w:proofErr w:type="spellEnd"/>
    </w:p>
    <w:p w14:paraId="7E28AB26" w14:textId="77777777" w:rsidR="00907E9A" w:rsidRPr="00FB0766" w:rsidRDefault="00907E9A" w:rsidP="00907E9A">
      <w:pPr>
        <w:pStyle w:val="Text"/>
        <w:rPr>
          <w:lang w:val="en-GB"/>
        </w:rPr>
      </w:pPr>
      <w:r w:rsidRPr="00FB0766">
        <w:rPr>
          <w:lang w:val="en-GB"/>
        </w:rPr>
        <w:t xml:space="preserve">Audio, </w:t>
      </w:r>
      <w:proofErr w:type="spellStart"/>
      <w:r w:rsidRPr="00FB0766">
        <w:rPr>
          <w:lang w:val="en-GB"/>
        </w:rPr>
        <w:t>audis</w:t>
      </w:r>
      <w:proofErr w:type="spellEnd"/>
      <w:r w:rsidRPr="00FB0766">
        <w:rPr>
          <w:lang w:val="en-GB"/>
        </w:rPr>
        <w:t xml:space="preserve">, audit, </w:t>
      </w:r>
      <w:proofErr w:type="spellStart"/>
      <w:r w:rsidRPr="00FB0766">
        <w:rPr>
          <w:lang w:val="en-GB"/>
        </w:rPr>
        <w:t>audimus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auditis</w:t>
      </w:r>
      <w:proofErr w:type="spellEnd"/>
      <w:r w:rsidRPr="00FB0766">
        <w:rPr>
          <w:lang w:val="en-GB"/>
        </w:rPr>
        <w:t xml:space="preserve"> </w:t>
      </w:r>
      <w:proofErr w:type="spellStart"/>
      <w:r w:rsidRPr="00FB0766">
        <w:rPr>
          <w:lang w:val="en-GB"/>
        </w:rPr>
        <w:t>audiunt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Audiebam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Audiam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audietis</w:t>
      </w:r>
      <w:proofErr w:type="spellEnd"/>
      <w:r w:rsidRPr="00FB0766">
        <w:rPr>
          <w:lang w:val="en-GB"/>
        </w:rPr>
        <w:t xml:space="preserve">, audient. </w:t>
      </w:r>
      <w:proofErr w:type="spellStart"/>
      <w:r w:rsidRPr="00FB0766">
        <w:rPr>
          <w:lang w:val="en-GB"/>
        </w:rPr>
        <w:t>Audivi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audivisti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audiverunt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Audiveram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Audivero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Audiam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audias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audiat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audiamus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audiatis</w:t>
      </w:r>
      <w:proofErr w:type="spellEnd"/>
      <w:r w:rsidRPr="00FB0766">
        <w:rPr>
          <w:lang w:val="en-GB"/>
        </w:rPr>
        <w:t xml:space="preserve">, audient. </w:t>
      </w:r>
      <w:proofErr w:type="spellStart"/>
      <w:r w:rsidRPr="00FB0766">
        <w:rPr>
          <w:lang w:val="en-GB"/>
        </w:rPr>
        <w:t>Audirem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Audiverim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Audivissem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audivissent</w:t>
      </w:r>
      <w:proofErr w:type="spellEnd"/>
      <w:r w:rsidRPr="00FB0766">
        <w:rPr>
          <w:lang w:val="en-GB"/>
        </w:rPr>
        <w:t xml:space="preserve">. </w:t>
      </w:r>
    </w:p>
    <w:p w14:paraId="32A5F801" w14:textId="59DE187A" w:rsidR="00F13A93" w:rsidRPr="00FB0766" w:rsidRDefault="00F13A93" w:rsidP="00F13A93">
      <w:pPr>
        <w:pStyle w:val="Ueberschrift1obersteEbene"/>
        <w:rPr>
          <w:lang w:val="en-GB"/>
        </w:rPr>
      </w:pPr>
      <w:proofErr w:type="spellStart"/>
      <w:r w:rsidRPr="00FB0766">
        <w:rPr>
          <w:lang w:val="en-GB"/>
        </w:rPr>
        <w:t>Dis</w:t>
      </w:r>
      <w:r w:rsidR="00907E9A" w:rsidRPr="00FB0766">
        <w:rPr>
          <w:lang w:val="en-GB"/>
        </w:rPr>
        <w:t>k</w:t>
      </w:r>
      <w:r w:rsidRPr="00FB0766">
        <w:rPr>
          <w:lang w:val="en-GB"/>
        </w:rPr>
        <w:t>ussion</w:t>
      </w:r>
      <w:proofErr w:type="spellEnd"/>
    </w:p>
    <w:p w14:paraId="1204C467" w14:textId="77777777" w:rsidR="00907E9A" w:rsidRPr="00FB0766" w:rsidRDefault="00907E9A" w:rsidP="00907E9A">
      <w:pPr>
        <w:pStyle w:val="Text"/>
        <w:rPr>
          <w:lang w:val="en-GB"/>
        </w:rPr>
      </w:pPr>
      <w:r w:rsidRPr="00FB0766">
        <w:rPr>
          <w:lang w:val="en-GB"/>
        </w:rPr>
        <w:t xml:space="preserve">Audio, </w:t>
      </w:r>
      <w:proofErr w:type="spellStart"/>
      <w:r w:rsidRPr="00FB0766">
        <w:rPr>
          <w:lang w:val="en-GB"/>
        </w:rPr>
        <w:t>audis</w:t>
      </w:r>
      <w:proofErr w:type="spellEnd"/>
      <w:r w:rsidRPr="00FB0766">
        <w:rPr>
          <w:lang w:val="en-GB"/>
        </w:rPr>
        <w:t xml:space="preserve">, audit, </w:t>
      </w:r>
      <w:proofErr w:type="spellStart"/>
      <w:r w:rsidRPr="00FB0766">
        <w:rPr>
          <w:lang w:val="en-GB"/>
        </w:rPr>
        <w:t>audimus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auditis</w:t>
      </w:r>
      <w:proofErr w:type="spellEnd"/>
      <w:r w:rsidRPr="00FB0766">
        <w:rPr>
          <w:lang w:val="en-GB"/>
        </w:rPr>
        <w:t xml:space="preserve"> </w:t>
      </w:r>
      <w:proofErr w:type="spellStart"/>
      <w:r w:rsidRPr="00FB0766">
        <w:rPr>
          <w:lang w:val="en-GB"/>
        </w:rPr>
        <w:t>audiunt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Audiebam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Audiam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audietis</w:t>
      </w:r>
      <w:proofErr w:type="spellEnd"/>
      <w:r w:rsidRPr="00FB0766">
        <w:rPr>
          <w:lang w:val="en-GB"/>
        </w:rPr>
        <w:t xml:space="preserve">, audient. </w:t>
      </w:r>
      <w:proofErr w:type="spellStart"/>
      <w:r w:rsidRPr="00FB0766">
        <w:rPr>
          <w:lang w:val="en-GB"/>
        </w:rPr>
        <w:t>Audivi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audivisti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lastRenderedPageBreak/>
        <w:t>audivit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audiverunt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Audiveram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Audivero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Audiam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audias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audiat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audiamus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audiatis</w:t>
      </w:r>
      <w:proofErr w:type="spellEnd"/>
      <w:r w:rsidRPr="00FB0766">
        <w:rPr>
          <w:lang w:val="en-GB"/>
        </w:rPr>
        <w:t xml:space="preserve">, audient. </w:t>
      </w:r>
      <w:proofErr w:type="spellStart"/>
      <w:r w:rsidRPr="00FB0766">
        <w:rPr>
          <w:lang w:val="en-GB"/>
        </w:rPr>
        <w:t>Audirem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Audiverim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Audivissem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audivissent</w:t>
      </w:r>
      <w:proofErr w:type="spellEnd"/>
      <w:r w:rsidRPr="00FB0766">
        <w:rPr>
          <w:lang w:val="en-GB"/>
        </w:rPr>
        <w:t xml:space="preserve">. </w:t>
      </w:r>
    </w:p>
    <w:p w14:paraId="5950196E" w14:textId="26995F53" w:rsidR="00F13A93" w:rsidRPr="00FB0766" w:rsidRDefault="00907E9A" w:rsidP="00F13A93">
      <w:pPr>
        <w:pStyle w:val="Ueberschrift1obersteEbene"/>
        <w:rPr>
          <w:lang w:val="en-GB"/>
        </w:rPr>
      </w:pPr>
      <w:proofErr w:type="spellStart"/>
      <w:r w:rsidRPr="00FB0766">
        <w:rPr>
          <w:lang w:val="en-GB"/>
        </w:rPr>
        <w:t>Schlussfolgerung</w:t>
      </w:r>
      <w:r w:rsidR="00EB60F5">
        <w:rPr>
          <w:lang w:val="en-GB"/>
        </w:rPr>
        <w:t>en</w:t>
      </w:r>
      <w:proofErr w:type="spellEnd"/>
    </w:p>
    <w:p w14:paraId="4BFE9E4D" w14:textId="77777777" w:rsidR="00FB0766" w:rsidRPr="00FB0766" w:rsidRDefault="00FB0766" w:rsidP="00FB0766">
      <w:pPr>
        <w:pStyle w:val="Text"/>
        <w:rPr>
          <w:lang w:val="en-GB"/>
        </w:rPr>
      </w:pPr>
      <w:r w:rsidRPr="00FB0766">
        <w:rPr>
          <w:lang w:val="en-GB"/>
        </w:rPr>
        <w:t xml:space="preserve">Audio, </w:t>
      </w:r>
      <w:proofErr w:type="spellStart"/>
      <w:r w:rsidRPr="00FB0766">
        <w:rPr>
          <w:lang w:val="en-GB"/>
        </w:rPr>
        <w:t>audis</w:t>
      </w:r>
      <w:proofErr w:type="spellEnd"/>
      <w:r w:rsidRPr="00FB0766">
        <w:rPr>
          <w:lang w:val="en-GB"/>
        </w:rPr>
        <w:t xml:space="preserve">, audit, </w:t>
      </w:r>
      <w:proofErr w:type="spellStart"/>
      <w:r w:rsidRPr="00FB0766">
        <w:rPr>
          <w:lang w:val="en-GB"/>
        </w:rPr>
        <w:t>audimus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auditis</w:t>
      </w:r>
      <w:proofErr w:type="spellEnd"/>
      <w:r w:rsidRPr="00FB0766">
        <w:rPr>
          <w:lang w:val="en-GB"/>
        </w:rPr>
        <w:t xml:space="preserve"> </w:t>
      </w:r>
      <w:proofErr w:type="spellStart"/>
      <w:r w:rsidRPr="00FB0766">
        <w:rPr>
          <w:lang w:val="en-GB"/>
        </w:rPr>
        <w:t>audiunt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Audiebam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Audiam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audietis</w:t>
      </w:r>
      <w:proofErr w:type="spellEnd"/>
      <w:r w:rsidRPr="00FB0766">
        <w:rPr>
          <w:lang w:val="en-GB"/>
        </w:rPr>
        <w:t xml:space="preserve">, audient. </w:t>
      </w:r>
      <w:proofErr w:type="spellStart"/>
      <w:r w:rsidRPr="00FB0766">
        <w:rPr>
          <w:lang w:val="en-GB"/>
        </w:rPr>
        <w:t>Audivi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audivisti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audiverunt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Audiveram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Audivero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Audiam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audias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audiat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audiamus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audiatis</w:t>
      </w:r>
      <w:proofErr w:type="spellEnd"/>
      <w:r w:rsidRPr="00FB0766">
        <w:rPr>
          <w:lang w:val="en-GB"/>
        </w:rPr>
        <w:t xml:space="preserve">, audient. </w:t>
      </w:r>
      <w:proofErr w:type="spellStart"/>
      <w:r w:rsidRPr="00FB0766">
        <w:rPr>
          <w:lang w:val="en-GB"/>
        </w:rPr>
        <w:t>Audirem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Audiverim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Audivissem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audivissent</w:t>
      </w:r>
      <w:proofErr w:type="spellEnd"/>
      <w:r w:rsidRPr="00FB0766">
        <w:rPr>
          <w:lang w:val="en-GB"/>
        </w:rPr>
        <w:t xml:space="preserve">. </w:t>
      </w:r>
    </w:p>
    <w:p w14:paraId="37BEB82C" w14:textId="5A18B7A0" w:rsidR="008248B4" w:rsidRPr="001B7148" w:rsidRDefault="00907E9A" w:rsidP="00496377">
      <w:pPr>
        <w:pStyle w:val="Ueberschrift1obersteEbene"/>
      </w:pPr>
      <w:r w:rsidRPr="001B7148">
        <w:t>Literatur</w:t>
      </w:r>
    </w:p>
    <w:p w14:paraId="3E3D0886" w14:textId="211DEDC8" w:rsidR="00AF1455" w:rsidRDefault="00B46EA4" w:rsidP="005B62B9">
      <w:pPr>
        <w:pStyle w:val="QuellenReferences"/>
        <w:rPr>
          <w:szCs w:val="23"/>
          <w:lang w:val="de-DE"/>
        </w:rPr>
      </w:pPr>
      <w:r>
        <w:rPr>
          <w:szCs w:val="23"/>
          <w:lang w:val="de-DE"/>
        </w:rPr>
        <w:t xml:space="preserve">Alle Zitationen und Quellenangaben bitte entsprechend </w:t>
      </w:r>
      <w:hyperlink r:id="rId9" w:history="1">
        <w:r w:rsidR="00BE40E0" w:rsidRPr="00387D66">
          <w:rPr>
            <w:rStyle w:val="Hyperlink"/>
            <w:szCs w:val="23"/>
            <w:lang w:val="de-DE"/>
          </w:rPr>
          <w:t>http://www.apastyle.org/</w:t>
        </w:r>
      </w:hyperlink>
      <w:r w:rsidR="00BE40E0" w:rsidRPr="00BE40E0">
        <w:rPr>
          <w:szCs w:val="23"/>
          <w:lang w:val="de-DE"/>
        </w:rPr>
        <w:t>.</w:t>
      </w:r>
      <w:r w:rsidR="00BE40E0">
        <w:rPr>
          <w:szCs w:val="23"/>
          <w:lang w:val="de-DE"/>
        </w:rPr>
        <w:t xml:space="preserve"> </w:t>
      </w:r>
      <w:r w:rsidR="00AF1455">
        <w:rPr>
          <w:szCs w:val="23"/>
          <w:lang w:val="de-DE"/>
        </w:rPr>
        <w:t xml:space="preserve">Für die Quellenangaben die </w:t>
      </w:r>
      <w:r w:rsidR="00AF1455" w:rsidRPr="00B46EA4">
        <w:rPr>
          <w:b/>
          <w:szCs w:val="23"/>
          <w:lang w:val="de-DE"/>
        </w:rPr>
        <w:t>Formatvorlage „</w:t>
      </w:r>
      <w:proofErr w:type="spellStart"/>
      <w:r w:rsidR="00AF1455" w:rsidRPr="00B46EA4">
        <w:rPr>
          <w:b/>
          <w:szCs w:val="23"/>
          <w:lang w:val="de-DE"/>
        </w:rPr>
        <w:t>Quellen_References</w:t>
      </w:r>
      <w:proofErr w:type="spellEnd"/>
      <w:r w:rsidR="00AF1455" w:rsidRPr="00B46EA4">
        <w:rPr>
          <w:b/>
          <w:szCs w:val="23"/>
          <w:lang w:val="de-DE"/>
        </w:rPr>
        <w:t>“</w:t>
      </w:r>
      <w:r w:rsidR="00AF1455">
        <w:rPr>
          <w:szCs w:val="23"/>
          <w:lang w:val="de-DE"/>
        </w:rPr>
        <w:t xml:space="preserve"> verwenden:</w:t>
      </w:r>
      <w:r>
        <w:rPr>
          <w:szCs w:val="23"/>
          <w:lang w:val="de-DE"/>
        </w:rPr>
        <w:t xml:space="preserve"> </w:t>
      </w:r>
      <w:r w:rsidR="00CA5C4D">
        <w:rPr>
          <w:szCs w:val="23"/>
          <w:lang w:val="de-DE"/>
        </w:rPr>
        <w:t>Calibri (Textkörper)</w:t>
      </w:r>
      <w:r w:rsidRPr="00B46EA4">
        <w:rPr>
          <w:szCs w:val="23"/>
          <w:lang w:val="de-DE"/>
        </w:rPr>
        <w:t xml:space="preserve"> 12; Absatzformatierung: Blocksatz, </w:t>
      </w:r>
      <w:r>
        <w:rPr>
          <w:szCs w:val="23"/>
          <w:lang w:val="de-DE"/>
        </w:rPr>
        <w:t xml:space="preserve">hängend um 1,25 cm, </w:t>
      </w:r>
      <w:r w:rsidRPr="00B46EA4">
        <w:rPr>
          <w:szCs w:val="23"/>
          <w:lang w:val="de-DE"/>
        </w:rPr>
        <w:t xml:space="preserve">einfacher Zeilenabstand, vor Absatz 0 Pt., nach Absatz </w:t>
      </w:r>
      <w:r>
        <w:rPr>
          <w:szCs w:val="23"/>
          <w:lang w:val="de-DE"/>
        </w:rPr>
        <w:t>0</w:t>
      </w:r>
      <w:r w:rsidRPr="00B46EA4">
        <w:rPr>
          <w:szCs w:val="23"/>
          <w:lang w:val="de-DE"/>
        </w:rPr>
        <w:t xml:space="preserve"> Pt.!</w:t>
      </w:r>
      <w:r w:rsidR="00AF1455">
        <w:rPr>
          <w:szCs w:val="23"/>
          <w:lang w:val="de-DE"/>
        </w:rPr>
        <w:t xml:space="preserve">  </w:t>
      </w:r>
    </w:p>
    <w:p w14:paraId="612562B1" w14:textId="079A1C51" w:rsidR="005B62B9" w:rsidRDefault="00851376" w:rsidP="005B62B9">
      <w:pPr>
        <w:pStyle w:val="QuellenReferences"/>
        <w:rPr>
          <w:szCs w:val="23"/>
        </w:rPr>
      </w:pPr>
      <w:r w:rsidRPr="00351805">
        <w:rPr>
          <w:szCs w:val="23"/>
          <w:lang w:val="en-GB"/>
        </w:rPr>
        <w:t>Bland, J. M.</w:t>
      </w:r>
      <w:r w:rsidR="008601C3" w:rsidRPr="00351805">
        <w:rPr>
          <w:szCs w:val="23"/>
          <w:lang w:val="en-GB"/>
        </w:rPr>
        <w:t>,</w:t>
      </w:r>
      <w:r w:rsidRPr="00351805">
        <w:rPr>
          <w:szCs w:val="23"/>
          <w:lang w:val="en-GB"/>
        </w:rPr>
        <w:t xml:space="preserve"> &amp; Altman, D. G. (1999). </w:t>
      </w:r>
      <w:r w:rsidRPr="00865DF0">
        <w:rPr>
          <w:szCs w:val="23"/>
        </w:rPr>
        <w:t xml:space="preserve">Measuring agreement in method comparison studies. </w:t>
      </w:r>
      <w:r w:rsidRPr="00865DF0">
        <w:rPr>
          <w:i/>
          <w:iCs/>
          <w:szCs w:val="23"/>
        </w:rPr>
        <w:t>Statistical Methods in Medical Research, 8</w:t>
      </w:r>
      <w:r w:rsidRPr="00865DF0">
        <w:rPr>
          <w:szCs w:val="23"/>
        </w:rPr>
        <w:t xml:space="preserve">(2), 135–160. </w:t>
      </w:r>
      <w:hyperlink r:id="rId10" w:history="1">
        <w:r w:rsidR="005C21EC" w:rsidRPr="00064AED">
          <w:rPr>
            <w:rStyle w:val="Hyperlink"/>
            <w:szCs w:val="23"/>
          </w:rPr>
          <w:t>https://doi.org/10.1177/096228029900800204</w:t>
        </w:r>
      </w:hyperlink>
    </w:p>
    <w:p w14:paraId="3F91028A" w14:textId="15963626" w:rsidR="000F5A46" w:rsidRDefault="000F5A46" w:rsidP="00F213F8">
      <w:pPr>
        <w:pStyle w:val="QuellenReferences"/>
      </w:pPr>
    </w:p>
    <w:sectPr w:rsidR="000F5A46" w:rsidSect="00407445">
      <w:headerReference w:type="default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Restart w:val="eachSect"/>
      </w:endnotePr>
      <w:pgSz w:w="11907" w:h="16839" w:code="9"/>
      <w:pgMar w:top="1622" w:right="1440" w:bottom="1440" w:left="1440" w:header="720" w:footer="720" w:gutter="0"/>
      <w:lnNumType w:countBy="1" w:restart="continuous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A91A0" w14:textId="77777777" w:rsidR="005913EC" w:rsidRDefault="005913EC">
      <w:r>
        <w:separator/>
      </w:r>
    </w:p>
  </w:endnote>
  <w:endnote w:type="continuationSeparator" w:id="0">
    <w:p w14:paraId="24AA79C9" w14:textId="77777777" w:rsidR="005913EC" w:rsidRDefault="0059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CF7F3" w14:textId="77777777" w:rsidR="00BF0394" w:rsidRPr="00407445" w:rsidRDefault="00BF0394" w:rsidP="00121471">
    <w:pPr>
      <w:pStyle w:val="Fuzeile"/>
      <w:pBdr>
        <w:top w:val="single" w:sz="4" w:space="1" w:color="auto"/>
      </w:pBdr>
      <w:ind w:right="70"/>
      <w:jc w:val="right"/>
      <w:rPr>
        <w:rFonts w:cstheme="minorHAnsi"/>
        <w:lang w:val="en-GB"/>
      </w:rPr>
    </w:pPr>
    <w:r w:rsidRPr="00407445">
      <w:rPr>
        <w:rStyle w:val="Seitenzahl"/>
        <w:rFonts w:cstheme="minorHAnsi"/>
      </w:rPr>
      <w:fldChar w:fldCharType="begin"/>
    </w:r>
    <w:r w:rsidRPr="00407445">
      <w:rPr>
        <w:rStyle w:val="Seitenzahl"/>
        <w:rFonts w:cstheme="minorHAnsi"/>
        <w:lang w:val="en-GB"/>
      </w:rPr>
      <w:instrText xml:space="preserve"> PAGE </w:instrText>
    </w:r>
    <w:r w:rsidRPr="00407445">
      <w:rPr>
        <w:rStyle w:val="Seitenzahl"/>
        <w:rFonts w:cstheme="minorHAnsi"/>
      </w:rPr>
      <w:fldChar w:fldCharType="separate"/>
    </w:r>
    <w:r w:rsidRPr="00407445">
      <w:rPr>
        <w:rStyle w:val="Seitenzahl"/>
        <w:rFonts w:cstheme="minorHAnsi"/>
        <w:noProof/>
        <w:lang w:val="en-GB"/>
      </w:rPr>
      <w:t>2</w:t>
    </w:r>
    <w:r w:rsidRPr="00407445">
      <w:rPr>
        <w:rStyle w:val="Seitenzahl"/>
        <w:rFonts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98F42" w14:textId="77777777" w:rsidR="00BF0394" w:rsidRDefault="00BF0394">
    <w:pPr>
      <w:pStyle w:val="Fuzeile"/>
      <w:pBdr>
        <w:top w:val="single" w:sz="4" w:space="1" w:color="auto"/>
      </w:pBdr>
      <w:jc w:val="right"/>
      <w:rPr>
        <w:lang w:val="en-GB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40ADE" w14:textId="77777777" w:rsidR="005913EC" w:rsidRDefault="005913EC">
      <w:r>
        <w:separator/>
      </w:r>
    </w:p>
  </w:footnote>
  <w:footnote w:type="continuationSeparator" w:id="0">
    <w:p w14:paraId="6335A341" w14:textId="77777777" w:rsidR="005913EC" w:rsidRDefault="005913EC">
      <w:r>
        <w:continuationSeparator/>
      </w:r>
    </w:p>
  </w:footnote>
  <w:footnote w:id="1">
    <w:p w14:paraId="47FC14F4" w14:textId="628384E6" w:rsidR="00BF0394" w:rsidRPr="00B521D3" w:rsidRDefault="00BF0394" w:rsidP="00BA31D7">
      <w:pPr>
        <w:pStyle w:val="Funoten"/>
      </w:pPr>
      <w:r>
        <w:rPr>
          <w:rStyle w:val="Funotenzeichen"/>
        </w:rPr>
        <w:footnoteRef/>
      </w:r>
      <w:r>
        <w:t xml:space="preserve"> ich höre. </w:t>
      </w:r>
      <w:r w:rsidRPr="00BA31D7">
        <w:rPr>
          <w:b/>
        </w:rPr>
        <w:t>Formatvorlage „Fußnoten“</w:t>
      </w:r>
      <w:r>
        <w:t xml:space="preserve"> </w:t>
      </w:r>
      <w:r w:rsidR="00731612">
        <w:t xml:space="preserve">verwenden: </w:t>
      </w:r>
      <w:r w:rsidR="00731612" w:rsidRPr="00731612">
        <w:t>Calibri (Textkörper) 10, Absatz: Blocksatz</w:t>
      </w:r>
      <w:r w:rsidR="00731612">
        <w:t>, Zeilenabstand einfach.</w:t>
      </w:r>
    </w:p>
  </w:footnote>
  <w:footnote w:id="2">
    <w:p w14:paraId="5E6118F9" w14:textId="10CC8CA6" w:rsidR="00BF0394" w:rsidRPr="00B521D3" w:rsidRDefault="00BF0394" w:rsidP="00BA31D7">
      <w:pPr>
        <w:pStyle w:val="Funoten"/>
      </w:pPr>
      <w:r>
        <w:rPr>
          <w:rStyle w:val="Funotenzeichen"/>
        </w:rPr>
        <w:footnoteRef/>
      </w:r>
      <w:r>
        <w:t xml:space="preserve"> du hörst</w:t>
      </w:r>
    </w:p>
  </w:footnote>
  <w:footnote w:id="3">
    <w:p w14:paraId="3A69420B" w14:textId="2E780940" w:rsidR="00BF0394" w:rsidRPr="00B521D3" w:rsidRDefault="00BF0394" w:rsidP="00BA31D7">
      <w:pPr>
        <w:pStyle w:val="Funoten"/>
      </w:pPr>
      <w:r>
        <w:rPr>
          <w:rStyle w:val="Funotenzeichen"/>
        </w:rPr>
        <w:footnoteRef/>
      </w:r>
      <w:r>
        <w:t xml:space="preserve"> er hört</w:t>
      </w:r>
    </w:p>
  </w:footnote>
  <w:footnote w:id="4">
    <w:p w14:paraId="4584D959" w14:textId="0ED97E2D" w:rsidR="00BF0394" w:rsidRPr="00B521D3" w:rsidRDefault="00BF0394" w:rsidP="006F1CF0">
      <w:pPr>
        <w:pStyle w:val="Funoten"/>
      </w:pPr>
      <w:r>
        <w:rPr>
          <w:rStyle w:val="Funotenzeichen"/>
        </w:rPr>
        <w:footnoteRef/>
      </w:r>
      <w:r>
        <w:t xml:space="preserve"> wir </w:t>
      </w:r>
      <w:r w:rsidRPr="006F1CF0">
        <w:t>hören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F5FFF" w14:textId="77777777" w:rsidR="00D7097B" w:rsidRPr="00407445" w:rsidRDefault="00D7097B" w:rsidP="00D7097B">
    <w:pPr>
      <w:pBdr>
        <w:bottom w:val="single" w:sz="6" w:space="1" w:color="auto"/>
      </w:pBdr>
      <w:tabs>
        <w:tab w:val="right" w:pos="9000"/>
      </w:tabs>
      <w:spacing w:before="240"/>
      <w:rPr>
        <w:rFonts w:cstheme="minorHAnsi"/>
        <w:lang w:val="de-DE"/>
      </w:rPr>
    </w:pPr>
    <w:r>
      <w:rPr>
        <w:noProof/>
      </w:rPr>
      <w:drawing>
        <wp:anchor distT="0" distB="0" distL="114935" distR="114935" simplePos="0" relativeHeight="251666432" behindDoc="0" locked="0" layoutInCell="1" allowOverlap="1" wp14:anchorId="255271AF" wp14:editId="66E01B51">
          <wp:simplePos x="0" y="0"/>
          <wp:positionH relativeFrom="page">
            <wp:posOffset>5181600</wp:posOffset>
          </wp:positionH>
          <wp:positionV relativeFrom="paragraph">
            <wp:posOffset>-121920</wp:posOffset>
          </wp:positionV>
          <wp:extent cx="1790700" cy="433705"/>
          <wp:effectExtent l="0" t="0" r="0" b="4445"/>
          <wp:wrapSquare wrapText="bothSides"/>
          <wp:docPr id="5" name="Bild 1" descr="Fax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x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3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20"/>
        <w:lang w:val="de-DE"/>
      </w:rPr>
      <w:t>German Sports University Cologne</w:t>
    </w:r>
  </w:p>
  <w:p w14:paraId="5FAC7133" w14:textId="50D38E23" w:rsidR="00BF0394" w:rsidRPr="00AF0714" w:rsidRDefault="00BF0394">
    <w:pPr>
      <w:jc w:val="right"/>
      <w:rPr>
        <w:i/>
        <w:iCs/>
        <w:lang w:val="de-DE"/>
      </w:rPr>
    </w:pPr>
    <w:r w:rsidRPr="00AF0714">
      <w:rPr>
        <w:lang w:val="de-DE"/>
      </w:rPr>
      <w:tab/>
    </w:r>
    <w:r w:rsidRPr="00AF0714">
      <w:rPr>
        <w:lang w:val="de-D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E22AD" w14:textId="77777777" w:rsidR="00D7097B" w:rsidRPr="00407445" w:rsidRDefault="00D7097B" w:rsidP="00D7097B">
    <w:pPr>
      <w:pBdr>
        <w:bottom w:val="single" w:sz="6" w:space="1" w:color="auto"/>
      </w:pBdr>
      <w:tabs>
        <w:tab w:val="right" w:pos="9000"/>
      </w:tabs>
      <w:spacing w:before="240"/>
      <w:rPr>
        <w:rFonts w:cstheme="minorHAnsi"/>
        <w:lang w:val="de-DE"/>
      </w:rPr>
    </w:pPr>
    <w:r>
      <w:rPr>
        <w:noProof/>
      </w:rPr>
      <w:drawing>
        <wp:anchor distT="0" distB="0" distL="114935" distR="114935" simplePos="0" relativeHeight="251664384" behindDoc="0" locked="0" layoutInCell="1" allowOverlap="1" wp14:anchorId="42D50DF4" wp14:editId="028531F2">
          <wp:simplePos x="0" y="0"/>
          <wp:positionH relativeFrom="page">
            <wp:posOffset>5181600</wp:posOffset>
          </wp:positionH>
          <wp:positionV relativeFrom="paragraph">
            <wp:posOffset>-121920</wp:posOffset>
          </wp:positionV>
          <wp:extent cx="1790700" cy="433705"/>
          <wp:effectExtent l="0" t="0" r="0" b="4445"/>
          <wp:wrapSquare wrapText="bothSides"/>
          <wp:docPr id="3" name="Bild 1" descr="Fax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x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3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20"/>
        <w:lang w:val="de-DE"/>
      </w:rPr>
      <w:t>German Sports University Cologne</w:t>
    </w:r>
  </w:p>
  <w:p w14:paraId="6FE96178" w14:textId="46B76312" w:rsidR="00BF0394" w:rsidRPr="00407445" w:rsidRDefault="00BF0394" w:rsidP="001B7148">
    <w:pPr>
      <w:jc w:val="right"/>
      <w:rPr>
        <w:rFonts w:cstheme="minorHAnsi"/>
        <w:lang w:val="de-DE"/>
      </w:rPr>
    </w:pPr>
    <w:r w:rsidRPr="00407445">
      <w:rPr>
        <w:rFonts w:cstheme="minorHAnsi"/>
        <w:lang w:val="de-DE"/>
      </w:rPr>
      <w:tab/>
    </w:r>
    <w:r w:rsidRPr="00407445">
      <w:rPr>
        <w:rFonts w:cstheme="minorHAnsi"/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68C00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D4F2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76DB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2669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AEFC1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4A10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A12F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76D4B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46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B2E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85988DAA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  <w:rPr>
        <w:sz w:val="22"/>
        <w:szCs w:val="22"/>
      </w:rPr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00000001"/>
    <w:multiLevelType w:val="multilevel"/>
    <w:tmpl w:val="00000001"/>
    <w:name w:val="WW8StyleNum"/>
    <w:lvl w:ilvl="0">
      <w:numFmt w:val="bullet"/>
      <w:lvlText w:null="1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6" w15:restartNumberingAfterBreak="0">
    <w:nsid w:val="01C35024"/>
    <w:multiLevelType w:val="hybridMultilevel"/>
    <w:tmpl w:val="A8F8C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0C0A62"/>
    <w:multiLevelType w:val="hybridMultilevel"/>
    <w:tmpl w:val="FA58BF90"/>
    <w:lvl w:ilvl="0" w:tplc="B0BA8030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B12E27"/>
    <w:multiLevelType w:val="hybridMultilevel"/>
    <w:tmpl w:val="CC86BADA"/>
    <w:lvl w:ilvl="0" w:tplc="0407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9" w15:restartNumberingAfterBreak="0">
    <w:nsid w:val="1C39706E"/>
    <w:multiLevelType w:val="hybridMultilevel"/>
    <w:tmpl w:val="E4F06C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595E39"/>
    <w:multiLevelType w:val="hybridMultilevel"/>
    <w:tmpl w:val="95BCE860"/>
    <w:lvl w:ilvl="0" w:tplc="6F0E0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928B5"/>
    <w:multiLevelType w:val="hybridMultilevel"/>
    <w:tmpl w:val="9F1C72F4"/>
    <w:lvl w:ilvl="0" w:tplc="76BECCF4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C030F9"/>
    <w:multiLevelType w:val="hybridMultilevel"/>
    <w:tmpl w:val="4726F990"/>
    <w:lvl w:ilvl="0" w:tplc="A73048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C1FD4"/>
    <w:multiLevelType w:val="hybridMultilevel"/>
    <w:tmpl w:val="AADEB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44A7E"/>
    <w:multiLevelType w:val="hybridMultilevel"/>
    <w:tmpl w:val="BD4EEB3A"/>
    <w:lvl w:ilvl="0" w:tplc="6B702E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A2322"/>
    <w:multiLevelType w:val="hybridMultilevel"/>
    <w:tmpl w:val="1A4E98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109CE"/>
    <w:multiLevelType w:val="hybridMultilevel"/>
    <w:tmpl w:val="8B9A2B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5241F"/>
    <w:multiLevelType w:val="hybridMultilevel"/>
    <w:tmpl w:val="D4CC248C"/>
    <w:lvl w:ilvl="0" w:tplc="F2E25CAE">
      <w:start w:val="1"/>
      <w:numFmt w:val="decimal"/>
      <w:lvlText w:val="Tab.: %1"/>
      <w:lvlJc w:val="left"/>
      <w:pPr>
        <w:tabs>
          <w:tab w:val="num" w:pos="1080"/>
        </w:tabs>
        <w:ind w:left="100" w:hanging="1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706733A"/>
    <w:multiLevelType w:val="multilevel"/>
    <w:tmpl w:val="441C3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9D36EFE"/>
    <w:multiLevelType w:val="hybridMultilevel"/>
    <w:tmpl w:val="7EBA25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7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20"/>
  </w:num>
  <w:num w:numId="15">
    <w:abstractNumId w:val="28"/>
  </w:num>
  <w:num w:numId="16">
    <w:abstractNumId w:val="18"/>
  </w:num>
  <w:num w:numId="17">
    <w:abstractNumId w:val="16"/>
  </w:num>
  <w:num w:numId="18">
    <w:abstractNumId w:val="24"/>
  </w:num>
  <w:num w:numId="19">
    <w:abstractNumId w:val="22"/>
  </w:num>
  <w:num w:numId="20">
    <w:abstractNumId w:val="29"/>
  </w:num>
  <w:num w:numId="21">
    <w:abstractNumId w:val="25"/>
  </w:num>
  <w:num w:numId="22">
    <w:abstractNumId w:val="17"/>
  </w:num>
  <w:num w:numId="23">
    <w:abstractNumId w:val="26"/>
  </w:num>
  <w:num w:numId="24">
    <w:abstractNumId w:val="19"/>
  </w:num>
  <w:num w:numId="25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B4"/>
    <w:rsid w:val="00001430"/>
    <w:rsid w:val="00001F86"/>
    <w:rsid w:val="000021AE"/>
    <w:rsid w:val="00005073"/>
    <w:rsid w:val="000144FB"/>
    <w:rsid w:val="0002150E"/>
    <w:rsid w:val="00022D29"/>
    <w:rsid w:val="00023606"/>
    <w:rsid w:val="00023E83"/>
    <w:rsid w:val="0002704E"/>
    <w:rsid w:val="0002757D"/>
    <w:rsid w:val="00027DB4"/>
    <w:rsid w:val="0003160C"/>
    <w:rsid w:val="00034AB4"/>
    <w:rsid w:val="0003508A"/>
    <w:rsid w:val="0003547B"/>
    <w:rsid w:val="00035784"/>
    <w:rsid w:val="0004440C"/>
    <w:rsid w:val="0004460A"/>
    <w:rsid w:val="00044D4E"/>
    <w:rsid w:val="00045F5E"/>
    <w:rsid w:val="00046529"/>
    <w:rsid w:val="00046A41"/>
    <w:rsid w:val="00047376"/>
    <w:rsid w:val="00053384"/>
    <w:rsid w:val="000537E6"/>
    <w:rsid w:val="000540A6"/>
    <w:rsid w:val="00054967"/>
    <w:rsid w:val="000571E2"/>
    <w:rsid w:val="00057B19"/>
    <w:rsid w:val="000608E5"/>
    <w:rsid w:val="00062316"/>
    <w:rsid w:val="0006255B"/>
    <w:rsid w:val="00063F0D"/>
    <w:rsid w:val="00065988"/>
    <w:rsid w:val="00065E57"/>
    <w:rsid w:val="000709EB"/>
    <w:rsid w:val="00070C26"/>
    <w:rsid w:val="0007133F"/>
    <w:rsid w:val="00073EA0"/>
    <w:rsid w:val="00074583"/>
    <w:rsid w:val="000756DB"/>
    <w:rsid w:val="0007794E"/>
    <w:rsid w:val="00081B17"/>
    <w:rsid w:val="00085301"/>
    <w:rsid w:val="00090085"/>
    <w:rsid w:val="00091D85"/>
    <w:rsid w:val="00093137"/>
    <w:rsid w:val="0009618D"/>
    <w:rsid w:val="000A0054"/>
    <w:rsid w:val="000A0976"/>
    <w:rsid w:val="000A1901"/>
    <w:rsid w:val="000A2BC9"/>
    <w:rsid w:val="000A58E5"/>
    <w:rsid w:val="000A6330"/>
    <w:rsid w:val="000A649B"/>
    <w:rsid w:val="000A7ECB"/>
    <w:rsid w:val="000B02A0"/>
    <w:rsid w:val="000B2080"/>
    <w:rsid w:val="000B241F"/>
    <w:rsid w:val="000B2516"/>
    <w:rsid w:val="000B278F"/>
    <w:rsid w:val="000B2A33"/>
    <w:rsid w:val="000B41B1"/>
    <w:rsid w:val="000B4834"/>
    <w:rsid w:val="000B4F76"/>
    <w:rsid w:val="000B50E5"/>
    <w:rsid w:val="000B6440"/>
    <w:rsid w:val="000B7852"/>
    <w:rsid w:val="000C0E2F"/>
    <w:rsid w:val="000C1906"/>
    <w:rsid w:val="000C299B"/>
    <w:rsid w:val="000C2A8C"/>
    <w:rsid w:val="000C59F6"/>
    <w:rsid w:val="000C791D"/>
    <w:rsid w:val="000D2BF4"/>
    <w:rsid w:val="000D4CE8"/>
    <w:rsid w:val="000D56CF"/>
    <w:rsid w:val="000D60B9"/>
    <w:rsid w:val="000E0564"/>
    <w:rsid w:val="000E156F"/>
    <w:rsid w:val="000E1AAA"/>
    <w:rsid w:val="000E21BD"/>
    <w:rsid w:val="000E466E"/>
    <w:rsid w:val="000E69AD"/>
    <w:rsid w:val="000F11AF"/>
    <w:rsid w:val="000F16A3"/>
    <w:rsid w:val="000F1A78"/>
    <w:rsid w:val="000F2346"/>
    <w:rsid w:val="000F25AC"/>
    <w:rsid w:val="000F2FC0"/>
    <w:rsid w:val="000F4812"/>
    <w:rsid w:val="000F5A46"/>
    <w:rsid w:val="000F632B"/>
    <w:rsid w:val="000F6705"/>
    <w:rsid w:val="000F6749"/>
    <w:rsid w:val="001011E3"/>
    <w:rsid w:val="001014C2"/>
    <w:rsid w:val="00101C2C"/>
    <w:rsid w:val="001029C4"/>
    <w:rsid w:val="001049EE"/>
    <w:rsid w:val="00104B34"/>
    <w:rsid w:val="00110CF3"/>
    <w:rsid w:val="00110D5C"/>
    <w:rsid w:val="0011119B"/>
    <w:rsid w:val="00112BD2"/>
    <w:rsid w:val="00114229"/>
    <w:rsid w:val="00115543"/>
    <w:rsid w:val="00116900"/>
    <w:rsid w:val="001170DF"/>
    <w:rsid w:val="001174AD"/>
    <w:rsid w:val="00121471"/>
    <w:rsid w:val="001322F7"/>
    <w:rsid w:val="001327C9"/>
    <w:rsid w:val="00133769"/>
    <w:rsid w:val="00134E74"/>
    <w:rsid w:val="00136069"/>
    <w:rsid w:val="001378D5"/>
    <w:rsid w:val="00137DF7"/>
    <w:rsid w:val="00140FC0"/>
    <w:rsid w:val="0014379C"/>
    <w:rsid w:val="00145C58"/>
    <w:rsid w:val="00150BA5"/>
    <w:rsid w:val="00150FC5"/>
    <w:rsid w:val="00151F45"/>
    <w:rsid w:val="00152C7D"/>
    <w:rsid w:val="001534FC"/>
    <w:rsid w:val="00153605"/>
    <w:rsid w:val="001536EB"/>
    <w:rsid w:val="00153EDC"/>
    <w:rsid w:val="00154213"/>
    <w:rsid w:val="001616CA"/>
    <w:rsid w:val="0016223C"/>
    <w:rsid w:val="001624DD"/>
    <w:rsid w:val="00162511"/>
    <w:rsid w:val="00164438"/>
    <w:rsid w:val="0016530A"/>
    <w:rsid w:val="00166919"/>
    <w:rsid w:val="001711DC"/>
    <w:rsid w:val="00171615"/>
    <w:rsid w:val="00172855"/>
    <w:rsid w:val="0017294F"/>
    <w:rsid w:val="001826C6"/>
    <w:rsid w:val="0018483E"/>
    <w:rsid w:val="00187613"/>
    <w:rsid w:val="00187A6E"/>
    <w:rsid w:val="00190068"/>
    <w:rsid w:val="00191159"/>
    <w:rsid w:val="00193AA8"/>
    <w:rsid w:val="00194226"/>
    <w:rsid w:val="00195037"/>
    <w:rsid w:val="001951AA"/>
    <w:rsid w:val="00197054"/>
    <w:rsid w:val="001A0493"/>
    <w:rsid w:val="001A1020"/>
    <w:rsid w:val="001A140E"/>
    <w:rsid w:val="001A23A0"/>
    <w:rsid w:val="001A4BEA"/>
    <w:rsid w:val="001A6113"/>
    <w:rsid w:val="001A6271"/>
    <w:rsid w:val="001A7DFD"/>
    <w:rsid w:val="001B0963"/>
    <w:rsid w:val="001B154D"/>
    <w:rsid w:val="001B1932"/>
    <w:rsid w:val="001B450F"/>
    <w:rsid w:val="001B6830"/>
    <w:rsid w:val="001B6AD6"/>
    <w:rsid w:val="001B7148"/>
    <w:rsid w:val="001C35AA"/>
    <w:rsid w:val="001C36DB"/>
    <w:rsid w:val="001C37A0"/>
    <w:rsid w:val="001C3AF7"/>
    <w:rsid w:val="001C4E30"/>
    <w:rsid w:val="001C5055"/>
    <w:rsid w:val="001C6BB5"/>
    <w:rsid w:val="001D03C4"/>
    <w:rsid w:val="001D03CB"/>
    <w:rsid w:val="001D03D9"/>
    <w:rsid w:val="001D074A"/>
    <w:rsid w:val="001D0B89"/>
    <w:rsid w:val="001D0C73"/>
    <w:rsid w:val="001D3FFB"/>
    <w:rsid w:val="001D48D4"/>
    <w:rsid w:val="001D55AF"/>
    <w:rsid w:val="001D5EC9"/>
    <w:rsid w:val="001E25E3"/>
    <w:rsid w:val="001E281B"/>
    <w:rsid w:val="001E3A42"/>
    <w:rsid w:val="001E3CA3"/>
    <w:rsid w:val="001E5BBC"/>
    <w:rsid w:val="001F0C9D"/>
    <w:rsid w:val="001F16B8"/>
    <w:rsid w:val="001F1FF9"/>
    <w:rsid w:val="001F23CC"/>
    <w:rsid w:val="001F3ACD"/>
    <w:rsid w:val="001F555C"/>
    <w:rsid w:val="001F58E0"/>
    <w:rsid w:val="0020426E"/>
    <w:rsid w:val="002050DD"/>
    <w:rsid w:val="002056A1"/>
    <w:rsid w:val="00205811"/>
    <w:rsid w:val="00212592"/>
    <w:rsid w:val="00212A75"/>
    <w:rsid w:val="00213D96"/>
    <w:rsid w:val="00216558"/>
    <w:rsid w:val="002167D4"/>
    <w:rsid w:val="00220D8A"/>
    <w:rsid w:val="00221636"/>
    <w:rsid w:val="0022171F"/>
    <w:rsid w:val="00221914"/>
    <w:rsid w:val="00222A1E"/>
    <w:rsid w:val="00224E68"/>
    <w:rsid w:val="00225246"/>
    <w:rsid w:val="00225561"/>
    <w:rsid w:val="00231D90"/>
    <w:rsid w:val="00232F8B"/>
    <w:rsid w:val="00233335"/>
    <w:rsid w:val="00233484"/>
    <w:rsid w:val="0023384C"/>
    <w:rsid w:val="00234732"/>
    <w:rsid w:val="00236F99"/>
    <w:rsid w:val="0023735E"/>
    <w:rsid w:val="00237CCF"/>
    <w:rsid w:val="00237DFA"/>
    <w:rsid w:val="0024011A"/>
    <w:rsid w:val="00240EAC"/>
    <w:rsid w:val="00242DA1"/>
    <w:rsid w:val="00242EF5"/>
    <w:rsid w:val="00242FF9"/>
    <w:rsid w:val="00243C48"/>
    <w:rsid w:val="00247F70"/>
    <w:rsid w:val="002500EB"/>
    <w:rsid w:val="0025028F"/>
    <w:rsid w:val="002514C0"/>
    <w:rsid w:val="00251D6D"/>
    <w:rsid w:val="002606F2"/>
    <w:rsid w:val="00260E13"/>
    <w:rsid w:val="002618FD"/>
    <w:rsid w:val="0026237A"/>
    <w:rsid w:val="00265C5F"/>
    <w:rsid w:val="002663FF"/>
    <w:rsid w:val="00266581"/>
    <w:rsid w:val="00267353"/>
    <w:rsid w:val="0027196D"/>
    <w:rsid w:val="00271C97"/>
    <w:rsid w:val="00273E6C"/>
    <w:rsid w:val="002770D9"/>
    <w:rsid w:val="002771AD"/>
    <w:rsid w:val="00281295"/>
    <w:rsid w:val="0028187D"/>
    <w:rsid w:val="00282EC2"/>
    <w:rsid w:val="0028314C"/>
    <w:rsid w:val="002870A9"/>
    <w:rsid w:val="00287768"/>
    <w:rsid w:val="00287CFC"/>
    <w:rsid w:val="00287FAA"/>
    <w:rsid w:val="00290135"/>
    <w:rsid w:val="00291AC5"/>
    <w:rsid w:val="00291B3E"/>
    <w:rsid w:val="00291FBF"/>
    <w:rsid w:val="00291FEC"/>
    <w:rsid w:val="00292098"/>
    <w:rsid w:val="002937F4"/>
    <w:rsid w:val="0029419E"/>
    <w:rsid w:val="0029441B"/>
    <w:rsid w:val="00295486"/>
    <w:rsid w:val="0029610B"/>
    <w:rsid w:val="00297878"/>
    <w:rsid w:val="002A02A2"/>
    <w:rsid w:val="002A0D1E"/>
    <w:rsid w:val="002A104F"/>
    <w:rsid w:val="002A15C7"/>
    <w:rsid w:val="002A3EC4"/>
    <w:rsid w:val="002B04A8"/>
    <w:rsid w:val="002B3AA0"/>
    <w:rsid w:val="002B3B54"/>
    <w:rsid w:val="002B46FE"/>
    <w:rsid w:val="002B5F3B"/>
    <w:rsid w:val="002B602C"/>
    <w:rsid w:val="002B6861"/>
    <w:rsid w:val="002B6F61"/>
    <w:rsid w:val="002B77A3"/>
    <w:rsid w:val="002C128F"/>
    <w:rsid w:val="002C1ECD"/>
    <w:rsid w:val="002C589F"/>
    <w:rsid w:val="002C6B9F"/>
    <w:rsid w:val="002C7924"/>
    <w:rsid w:val="002D0EC9"/>
    <w:rsid w:val="002D343B"/>
    <w:rsid w:val="002D4ABB"/>
    <w:rsid w:val="002D6678"/>
    <w:rsid w:val="002E14A9"/>
    <w:rsid w:val="002E3B4C"/>
    <w:rsid w:val="002E4B1C"/>
    <w:rsid w:val="002E7DDE"/>
    <w:rsid w:val="002F2056"/>
    <w:rsid w:val="002F2572"/>
    <w:rsid w:val="002F4BDE"/>
    <w:rsid w:val="00303070"/>
    <w:rsid w:val="003041C5"/>
    <w:rsid w:val="00304C46"/>
    <w:rsid w:val="003054BA"/>
    <w:rsid w:val="003073C7"/>
    <w:rsid w:val="00310E3B"/>
    <w:rsid w:val="00311114"/>
    <w:rsid w:val="0031135C"/>
    <w:rsid w:val="003117BF"/>
    <w:rsid w:val="00312159"/>
    <w:rsid w:val="00313A77"/>
    <w:rsid w:val="00314944"/>
    <w:rsid w:val="00314EDA"/>
    <w:rsid w:val="00315605"/>
    <w:rsid w:val="00315A06"/>
    <w:rsid w:val="00315E07"/>
    <w:rsid w:val="0031679F"/>
    <w:rsid w:val="00317E89"/>
    <w:rsid w:val="00320DD7"/>
    <w:rsid w:val="003246BA"/>
    <w:rsid w:val="00325304"/>
    <w:rsid w:val="00325481"/>
    <w:rsid w:val="00330A7B"/>
    <w:rsid w:val="0033135A"/>
    <w:rsid w:val="00331EAD"/>
    <w:rsid w:val="00332C3D"/>
    <w:rsid w:val="003336BC"/>
    <w:rsid w:val="00333795"/>
    <w:rsid w:val="00333BDE"/>
    <w:rsid w:val="00333C36"/>
    <w:rsid w:val="00340368"/>
    <w:rsid w:val="00340E5D"/>
    <w:rsid w:val="003426B8"/>
    <w:rsid w:val="00343A6D"/>
    <w:rsid w:val="003442A8"/>
    <w:rsid w:val="00344499"/>
    <w:rsid w:val="00345C53"/>
    <w:rsid w:val="003500AE"/>
    <w:rsid w:val="00351805"/>
    <w:rsid w:val="00353306"/>
    <w:rsid w:val="0035706A"/>
    <w:rsid w:val="003611C6"/>
    <w:rsid w:val="00362340"/>
    <w:rsid w:val="00362C64"/>
    <w:rsid w:val="00363443"/>
    <w:rsid w:val="003705ED"/>
    <w:rsid w:val="00370646"/>
    <w:rsid w:val="00371951"/>
    <w:rsid w:val="00371D8D"/>
    <w:rsid w:val="003749AE"/>
    <w:rsid w:val="00377A40"/>
    <w:rsid w:val="003811FE"/>
    <w:rsid w:val="00381AD2"/>
    <w:rsid w:val="00383FF3"/>
    <w:rsid w:val="00385092"/>
    <w:rsid w:val="00385707"/>
    <w:rsid w:val="00386DC8"/>
    <w:rsid w:val="00390500"/>
    <w:rsid w:val="00391D3E"/>
    <w:rsid w:val="0039252F"/>
    <w:rsid w:val="00393526"/>
    <w:rsid w:val="00394083"/>
    <w:rsid w:val="0039476B"/>
    <w:rsid w:val="00395294"/>
    <w:rsid w:val="0039728C"/>
    <w:rsid w:val="0039794C"/>
    <w:rsid w:val="003A41E6"/>
    <w:rsid w:val="003A5CB8"/>
    <w:rsid w:val="003A6DFA"/>
    <w:rsid w:val="003B3126"/>
    <w:rsid w:val="003B3E06"/>
    <w:rsid w:val="003B679C"/>
    <w:rsid w:val="003C05B6"/>
    <w:rsid w:val="003C0B7E"/>
    <w:rsid w:val="003C0E17"/>
    <w:rsid w:val="003C0E36"/>
    <w:rsid w:val="003C2267"/>
    <w:rsid w:val="003C2E77"/>
    <w:rsid w:val="003C323A"/>
    <w:rsid w:val="003C38B4"/>
    <w:rsid w:val="003C3EFF"/>
    <w:rsid w:val="003C582A"/>
    <w:rsid w:val="003C793C"/>
    <w:rsid w:val="003D015C"/>
    <w:rsid w:val="003D0A0E"/>
    <w:rsid w:val="003D1A81"/>
    <w:rsid w:val="003D1ACE"/>
    <w:rsid w:val="003D2728"/>
    <w:rsid w:val="003D2B68"/>
    <w:rsid w:val="003E0159"/>
    <w:rsid w:val="003E1B21"/>
    <w:rsid w:val="003E3F3A"/>
    <w:rsid w:val="003E50A4"/>
    <w:rsid w:val="003E5726"/>
    <w:rsid w:val="003E62A2"/>
    <w:rsid w:val="003E76E3"/>
    <w:rsid w:val="003F1A5F"/>
    <w:rsid w:val="003F22B1"/>
    <w:rsid w:val="003F6416"/>
    <w:rsid w:val="00400039"/>
    <w:rsid w:val="004010CA"/>
    <w:rsid w:val="0040521C"/>
    <w:rsid w:val="00405273"/>
    <w:rsid w:val="00405BA2"/>
    <w:rsid w:val="0040625D"/>
    <w:rsid w:val="00407445"/>
    <w:rsid w:val="00411061"/>
    <w:rsid w:val="00412323"/>
    <w:rsid w:val="00414697"/>
    <w:rsid w:val="004152F5"/>
    <w:rsid w:val="004161F6"/>
    <w:rsid w:val="004170B7"/>
    <w:rsid w:val="004178DD"/>
    <w:rsid w:val="00421B3A"/>
    <w:rsid w:val="0042423C"/>
    <w:rsid w:val="00424A06"/>
    <w:rsid w:val="00424F31"/>
    <w:rsid w:val="00424F85"/>
    <w:rsid w:val="00426966"/>
    <w:rsid w:val="00426D05"/>
    <w:rsid w:val="00427D41"/>
    <w:rsid w:val="0043037E"/>
    <w:rsid w:val="00432831"/>
    <w:rsid w:val="00432AF2"/>
    <w:rsid w:val="00436B36"/>
    <w:rsid w:val="00437617"/>
    <w:rsid w:val="00441C54"/>
    <w:rsid w:val="004424E1"/>
    <w:rsid w:val="00445ABE"/>
    <w:rsid w:val="00445CBE"/>
    <w:rsid w:val="00446385"/>
    <w:rsid w:val="00446AB1"/>
    <w:rsid w:val="00451352"/>
    <w:rsid w:val="00451549"/>
    <w:rsid w:val="0045196D"/>
    <w:rsid w:val="00452080"/>
    <w:rsid w:val="00453B1A"/>
    <w:rsid w:val="00454DFA"/>
    <w:rsid w:val="00456A97"/>
    <w:rsid w:val="00457C5D"/>
    <w:rsid w:val="00460AEC"/>
    <w:rsid w:val="004620FD"/>
    <w:rsid w:val="004627EA"/>
    <w:rsid w:val="00464EBD"/>
    <w:rsid w:val="00465E43"/>
    <w:rsid w:val="00467118"/>
    <w:rsid w:val="0046782B"/>
    <w:rsid w:val="00473AFF"/>
    <w:rsid w:val="00481ED9"/>
    <w:rsid w:val="0048391B"/>
    <w:rsid w:val="00483B71"/>
    <w:rsid w:val="00485D53"/>
    <w:rsid w:val="00486D47"/>
    <w:rsid w:val="00490837"/>
    <w:rsid w:val="00491B87"/>
    <w:rsid w:val="0049307C"/>
    <w:rsid w:val="00495000"/>
    <w:rsid w:val="004954CF"/>
    <w:rsid w:val="004958C6"/>
    <w:rsid w:val="00496377"/>
    <w:rsid w:val="004A2CE1"/>
    <w:rsid w:val="004A5BCE"/>
    <w:rsid w:val="004A6439"/>
    <w:rsid w:val="004A6C82"/>
    <w:rsid w:val="004B0E56"/>
    <w:rsid w:val="004B0FDF"/>
    <w:rsid w:val="004B1BC2"/>
    <w:rsid w:val="004B24F3"/>
    <w:rsid w:val="004B27A4"/>
    <w:rsid w:val="004B5257"/>
    <w:rsid w:val="004B5518"/>
    <w:rsid w:val="004B55FD"/>
    <w:rsid w:val="004B5829"/>
    <w:rsid w:val="004B5895"/>
    <w:rsid w:val="004B6F86"/>
    <w:rsid w:val="004B7AE8"/>
    <w:rsid w:val="004B7CEC"/>
    <w:rsid w:val="004C0445"/>
    <w:rsid w:val="004D1E23"/>
    <w:rsid w:val="004D1E2F"/>
    <w:rsid w:val="004D2477"/>
    <w:rsid w:val="004D32E9"/>
    <w:rsid w:val="004D3758"/>
    <w:rsid w:val="004D405F"/>
    <w:rsid w:val="004D43CA"/>
    <w:rsid w:val="004D5BE9"/>
    <w:rsid w:val="004D6497"/>
    <w:rsid w:val="004D649E"/>
    <w:rsid w:val="004D79AC"/>
    <w:rsid w:val="004E22A7"/>
    <w:rsid w:val="004E236F"/>
    <w:rsid w:val="004E493C"/>
    <w:rsid w:val="004E69AD"/>
    <w:rsid w:val="004F1224"/>
    <w:rsid w:val="004F237C"/>
    <w:rsid w:val="004F41A7"/>
    <w:rsid w:val="004F5C4D"/>
    <w:rsid w:val="00501B76"/>
    <w:rsid w:val="005031AE"/>
    <w:rsid w:val="0050504C"/>
    <w:rsid w:val="00505176"/>
    <w:rsid w:val="00505555"/>
    <w:rsid w:val="0050676E"/>
    <w:rsid w:val="005103D1"/>
    <w:rsid w:val="00510B86"/>
    <w:rsid w:val="005120D3"/>
    <w:rsid w:val="005136E0"/>
    <w:rsid w:val="00513701"/>
    <w:rsid w:val="00514BC6"/>
    <w:rsid w:val="005150B7"/>
    <w:rsid w:val="00516E52"/>
    <w:rsid w:val="00517570"/>
    <w:rsid w:val="005208D8"/>
    <w:rsid w:val="00522B34"/>
    <w:rsid w:val="00523106"/>
    <w:rsid w:val="00525240"/>
    <w:rsid w:val="0053033F"/>
    <w:rsid w:val="00532AEC"/>
    <w:rsid w:val="0053481C"/>
    <w:rsid w:val="00534D4F"/>
    <w:rsid w:val="00536B8B"/>
    <w:rsid w:val="00537863"/>
    <w:rsid w:val="00537EC3"/>
    <w:rsid w:val="0054128B"/>
    <w:rsid w:val="00545697"/>
    <w:rsid w:val="00545AFA"/>
    <w:rsid w:val="00547842"/>
    <w:rsid w:val="00550768"/>
    <w:rsid w:val="00553086"/>
    <w:rsid w:val="005535A6"/>
    <w:rsid w:val="005537E2"/>
    <w:rsid w:val="005539A5"/>
    <w:rsid w:val="00556B00"/>
    <w:rsid w:val="005570DC"/>
    <w:rsid w:val="00561437"/>
    <w:rsid w:val="00561BAC"/>
    <w:rsid w:val="00562025"/>
    <w:rsid w:val="00563AC9"/>
    <w:rsid w:val="00563EF0"/>
    <w:rsid w:val="00564AB1"/>
    <w:rsid w:val="00566E2F"/>
    <w:rsid w:val="00567648"/>
    <w:rsid w:val="005729DD"/>
    <w:rsid w:val="00572E3D"/>
    <w:rsid w:val="005733E4"/>
    <w:rsid w:val="0057446A"/>
    <w:rsid w:val="00576569"/>
    <w:rsid w:val="00576AE2"/>
    <w:rsid w:val="005816AB"/>
    <w:rsid w:val="005829F1"/>
    <w:rsid w:val="0058491F"/>
    <w:rsid w:val="00585A2F"/>
    <w:rsid w:val="00585C01"/>
    <w:rsid w:val="005860FE"/>
    <w:rsid w:val="00586C97"/>
    <w:rsid w:val="005908C1"/>
    <w:rsid w:val="005913EC"/>
    <w:rsid w:val="00591ED7"/>
    <w:rsid w:val="0059234B"/>
    <w:rsid w:val="00596637"/>
    <w:rsid w:val="00596EEF"/>
    <w:rsid w:val="00597D45"/>
    <w:rsid w:val="005A1B8D"/>
    <w:rsid w:val="005A1E5D"/>
    <w:rsid w:val="005A40F9"/>
    <w:rsid w:val="005A5082"/>
    <w:rsid w:val="005A6A9B"/>
    <w:rsid w:val="005A6D34"/>
    <w:rsid w:val="005B0F1D"/>
    <w:rsid w:val="005B1656"/>
    <w:rsid w:val="005B2CF0"/>
    <w:rsid w:val="005B5321"/>
    <w:rsid w:val="005B62B9"/>
    <w:rsid w:val="005B75B2"/>
    <w:rsid w:val="005B77DA"/>
    <w:rsid w:val="005C0467"/>
    <w:rsid w:val="005C1F64"/>
    <w:rsid w:val="005C21EC"/>
    <w:rsid w:val="005C2E2C"/>
    <w:rsid w:val="005C30A8"/>
    <w:rsid w:val="005C3103"/>
    <w:rsid w:val="005C469F"/>
    <w:rsid w:val="005C5B18"/>
    <w:rsid w:val="005C5B7A"/>
    <w:rsid w:val="005C664B"/>
    <w:rsid w:val="005D2B9A"/>
    <w:rsid w:val="005D3FC0"/>
    <w:rsid w:val="005D487E"/>
    <w:rsid w:val="005D54DC"/>
    <w:rsid w:val="005D62D6"/>
    <w:rsid w:val="005D6D91"/>
    <w:rsid w:val="005D7CD8"/>
    <w:rsid w:val="005E21F5"/>
    <w:rsid w:val="005E2B4D"/>
    <w:rsid w:val="005E3519"/>
    <w:rsid w:val="005E3D1D"/>
    <w:rsid w:val="005E58C4"/>
    <w:rsid w:val="005E61BF"/>
    <w:rsid w:val="005E6AA2"/>
    <w:rsid w:val="005F33FA"/>
    <w:rsid w:val="005F58D0"/>
    <w:rsid w:val="005F5CD1"/>
    <w:rsid w:val="006021EA"/>
    <w:rsid w:val="00603315"/>
    <w:rsid w:val="00603CC2"/>
    <w:rsid w:val="006109F3"/>
    <w:rsid w:val="00611FF2"/>
    <w:rsid w:val="00613B63"/>
    <w:rsid w:val="006144C5"/>
    <w:rsid w:val="00614EE5"/>
    <w:rsid w:val="006156BD"/>
    <w:rsid w:val="00616AC3"/>
    <w:rsid w:val="006173F6"/>
    <w:rsid w:val="00621B32"/>
    <w:rsid w:val="00624C6D"/>
    <w:rsid w:val="00627347"/>
    <w:rsid w:val="006273AF"/>
    <w:rsid w:val="00627AD9"/>
    <w:rsid w:val="00630D49"/>
    <w:rsid w:val="00631264"/>
    <w:rsid w:val="006316BC"/>
    <w:rsid w:val="00632728"/>
    <w:rsid w:val="00634FA7"/>
    <w:rsid w:val="00636334"/>
    <w:rsid w:val="0063679E"/>
    <w:rsid w:val="00636B27"/>
    <w:rsid w:val="00637A9B"/>
    <w:rsid w:val="00641F29"/>
    <w:rsid w:val="0064323A"/>
    <w:rsid w:val="006435CB"/>
    <w:rsid w:val="00644AF4"/>
    <w:rsid w:val="00645FBA"/>
    <w:rsid w:val="00647B41"/>
    <w:rsid w:val="00647E06"/>
    <w:rsid w:val="0065033D"/>
    <w:rsid w:val="00650EB2"/>
    <w:rsid w:val="0065345B"/>
    <w:rsid w:val="0065415B"/>
    <w:rsid w:val="00655697"/>
    <w:rsid w:val="0066057B"/>
    <w:rsid w:val="0066091C"/>
    <w:rsid w:val="006616A8"/>
    <w:rsid w:val="006647EA"/>
    <w:rsid w:val="0066642C"/>
    <w:rsid w:val="00666A8D"/>
    <w:rsid w:val="00670431"/>
    <w:rsid w:val="006720CA"/>
    <w:rsid w:val="00673317"/>
    <w:rsid w:val="006763A6"/>
    <w:rsid w:val="00676E35"/>
    <w:rsid w:val="0067785C"/>
    <w:rsid w:val="00685A11"/>
    <w:rsid w:val="006864D1"/>
    <w:rsid w:val="00690797"/>
    <w:rsid w:val="00690CF8"/>
    <w:rsid w:val="00690E43"/>
    <w:rsid w:val="00694DDB"/>
    <w:rsid w:val="00694F59"/>
    <w:rsid w:val="00695966"/>
    <w:rsid w:val="006960DF"/>
    <w:rsid w:val="006A0743"/>
    <w:rsid w:val="006A1E4C"/>
    <w:rsid w:val="006A3080"/>
    <w:rsid w:val="006A5181"/>
    <w:rsid w:val="006A5E78"/>
    <w:rsid w:val="006B0F97"/>
    <w:rsid w:val="006B2958"/>
    <w:rsid w:val="006B4702"/>
    <w:rsid w:val="006B61B6"/>
    <w:rsid w:val="006B63D9"/>
    <w:rsid w:val="006C18A1"/>
    <w:rsid w:val="006C1EA9"/>
    <w:rsid w:val="006C224A"/>
    <w:rsid w:val="006C4D58"/>
    <w:rsid w:val="006C608A"/>
    <w:rsid w:val="006D0361"/>
    <w:rsid w:val="006D06DE"/>
    <w:rsid w:val="006D093B"/>
    <w:rsid w:val="006D0970"/>
    <w:rsid w:val="006D27B9"/>
    <w:rsid w:val="006D4819"/>
    <w:rsid w:val="006D4B26"/>
    <w:rsid w:val="006D748B"/>
    <w:rsid w:val="006D7705"/>
    <w:rsid w:val="006E0C26"/>
    <w:rsid w:val="006E1FEA"/>
    <w:rsid w:val="006E212C"/>
    <w:rsid w:val="006E2C3A"/>
    <w:rsid w:val="006E376C"/>
    <w:rsid w:val="006E41E8"/>
    <w:rsid w:val="006E4458"/>
    <w:rsid w:val="006E52B4"/>
    <w:rsid w:val="006E5B86"/>
    <w:rsid w:val="006E6F2C"/>
    <w:rsid w:val="006E7277"/>
    <w:rsid w:val="006E765A"/>
    <w:rsid w:val="006E7A2C"/>
    <w:rsid w:val="006F07B5"/>
    <w:rsid w:val="006F1CF0"/>
    <w:rsid w:val="006F2623"/>
    <w:rsid w:val="006F2997"/>
    <w:rsid w:val="006F4A7B"/>
    <w:rsid w:val="006F4E78"/>
    <w:rsid w:val="007012BD"/>
    <w:rsid w:val="0070338A"/>
    <w:rsid w:val="00704C69"/>
    <w:rsid w:val="0070666F"/>
    <w:rsid w:val="00706F15"/>
    <w:rsid w:val="00706F4D"/>
    <w:rsid w:val="00707CCF"/>
    <w:rsid w:val="007104D7"/>
    <w:rsid w:val="00711A9C"/>
    <w:rsid w:val="00713461"/>
    <w:rsid w:val="00714D27"/>
    <w:rsid w:val="00714FF1"/>
    <w:rsid w:val="00722156"/>
    <w:rsid w:val="00725F7E"/>
    <w:rsid w:val="00726556"/>
    <w:rsid w:val="00726775"/>
    <w:rsid w:val="007267EF"/>
    <w:rsid w:val="007269A0"/>
    <w:rsid w:val="0073016F"/>
    <w:rsid w:val="00730804"/>
    <w:rsid w:val="00731612"/>
    <w:rsid w:val="00733724"/>
    <w:rsid w:val="00734493"/>
    <w:rsid w:val="00736C81"/>
    <w:rsid w:val="00736FBD"/>
    <w:rsid w:val="0074023F"/>
    <w:rsid w:val="007405B5"/>
    <w:rsid w:val="00741B96"/>
    <w:rsid w:val="007427E2"/>
    <w:rsid w:val="00745214"/>
    <w:rsid w:val="00750D0C"/>
    <w:rsid w:val="00750F06"/>
    <w:rsid w:val="007517D8"/>
    <w:rsid w:val="00752718"/>
    <w:rsid w:val="007551A8"/>
    <w:rsid w:val="0075659A"/>
    <w:rsid w:val="00761AB5"/>
    <w:rsid w:val="0076385F"/>
    <w:rsid w:val="007640C1"/>
    <w:rsid w:val="0076702E"/>
    <w:rsid w:val="007674E9"/>
    <w:rsid w:val="00770BE8"/>
    <w:rsid w:val="0077121C"/>
    <w:rsid w:val="00774FF6"/>
    <w:rsid w:val="00776004"/>
    <w:rsid w:val="0077603E"/>
    <w:rsid w:val="0077612B"/>
    <w:rsid w:val="007775DF"/>
    <w:rsid w:val="007807EC"/>
    <w:rsid w:val="00784994"/>
    <w:rsid w:val="007857F9"/>
    <w:rsid w:val="0078637A"/>
    <w:rsid w:val="0079195A"/>
    <w:rsid w:val="00793310"/>
    <w:rsid w:val="007940F9"/>
    <w:rsid w:val="0079443A"/>
    <w:rsid w:val="007954EA"/>
    <w:rsid w:val="00797022"/>
    <w:rsid w:val="00797B08"/>
    <w:rsid w:val="00797DA3"/>
    <w:rsid w:val="007A1302"/>
    <w:rsid w:val="007A132B"/>
    <w:rsid w:val="007A1ADE"/>
    <w:rsid w:val="007A61FA"/>
    <w:rsid w:val="007B2869"/>
    <w:rsid w:val="007B2AE4"/>
    <w:rsid w:val="007B2C62"/>
    <w:rsid w:val="007B3410"/>
    <w:rsid w:val="007B3E65"/>
    <w:rsid w:val="007B3FB6"/>
    <w:rsid w:val="007B483C"/>
    <w:rsid w:val="007B58F9"/>
    <w:rsid w:val="007B5E80"/>
    <w:rsid w:val="007B6863"/>
    <w:rsid w:val="007B7871"/>
    <w:rsid w:val="007C059C"/>
    <w:rsid w:val="007C2A54"/>
    <w:rsid w:val="007C40D1"/>
    <w:rsid w:val="007C5146"/>
    <w:rsid w:val="007C55A7"/>
    <w:rsid w:val="007C772A"/>
    <w:rsid w:val="007D0183"/>
    <w:rsid w:val="007D180D"/>
    <w:rsid w:val="007D2F9A"/>
    <w:rsid w:val="007D4EA1"/>
    <w:rsid w:val="007E1C56"/>
    <w:rsid w:val="007E2169"/>
    <w:rsid w:val="007E5ADE"/>
    <w:rsid w:val="007E7D16"/>
    <w:rsid w:val="007F162D"/>
    <w:rsid w:val="007F1B8A"/>
    <w:rsid w:val="007F1BD2"/>
    <w:rsid w:val="007F50B4"/>
    <w:rsid w:val="007F6253"/>
    <w:rsid w:val="007F6356"/>
    <w:rsid w:val="007F6906"/>
    <w:rsid w:val="007F731A"/>
    <w:rsid w:val="0080033B"/>
    <w:rsid w:val="00800FEB"/>
    <w:rsid w:val="00801B7E"/>
    <w:rsid w:val="00803017"/>
    <w:rsid w:val="008044A5"/>
    <w:rsid w:val="00805956"/>
    <w:rsid w:val="00811A50"/>
    <w:rsid w:val="00811CDB"/>
    <w:rsid w:val="00813EF2"/>
    <w:rsid w:val="00814837"/>
    <w:rsid w:val="00814A0B"/>
    <w:rsid w:val="00815E29"/>
    <w:rsid w:val="00816E09"/>
    <w:rsid w:val="008202A9"/>
    <w:rsid w:val="00821BE3"/>
    <w:rsid w:val="00824080"/>
    <w:rsid w:val="008248B4"/>
    <w:rsid w:val="008248DF"/>
    <w:rsid w:val="008267F9"/>
    <w:rsid w:val="00827246"/>
    <w:rsid w:val="008302E3"/>
    <w:rsid w:val="00831ABD"/>
    <w:rsid w:val="00833397"/>
    <w:rsid w:val="00835217"/>
    <w:rsid w:val="00836E01"/>
    <w:rsid w:val="00840E6C"/>
    <w:rsid w:val="008413A1"/>
    <w:rsid w:val="00842187"/>
    <w:rsid w:val="008423AD"/>
    <w:rsid w:val="008464C2"/>
    <w:rsid w:val="008465DB"/>
    <w:rsid w:val="00846A89"/>
    <w:rsid w:val="00847E97"/>
    <w:rsid w:val="00850124"/>
    <w:rsid w:val="0085095E"/>
    <w:rsid w:val="00850B76"/>
    <w:rsid w:val="00850FFB"/>
    <w:rsid w:val="00851376"/>
    <w:rsid w:val="00851C9D"/>
    <w:rsid w:val="00852A94"/>
    <w:rsid w:val="00853144"/>
    <w:rsid w:val="00853A46"/>
    <w:rsid w:val="00854C25"/>
    <w:rsid w:val="0085515D"/>
    <w:rsid w:val="00855219"/>
    <w:rsid w:val="00856305"/>
    <w:rsid w:val="00856C85"/>
    <w:rsid w:val="008573FA"/>
    <w:rsid w:val="008601C3"/>
    <w:rsid w:val="008612F4"/>
    <w:rsid w:val="00861904"/>
    <w:rsid w:val="008628E6"/>
    <w:rsid w:val="0086349D"/>
    <w:rsid w:val="008634C8"/>
    <w:rsid w:val="008638DF"/>
    <w:rsid w:val="00865471"/>
    <w:rsid w:val="00865D99"/>
    <w:rsid w:val="00865DF0"/>
    <w:rsid w:val="0086606D"/>
    <w:rsid w:val="00866C3D"/>
    <w:rsid w:val="00870432"/>
    <w:rsid w:val="00871856"/>
    <w:rsid w:val="008728C3"/>
    <w:rsid w:val="00873574"/>
    <w:rsid w:val="008745F4"/>
    <w:rsid w:val="008800F6"/>
    <w:rsid w:val="00880C0A"/>
    <w:rsid w:val="00880F9E"/>
    <w:rsid w:val="00881CF8"/>
    <w:rsid w:val="00882C46"/>
    <w:rsid w:val="0088382D"/>
    <w:rsid w:val="00883C67"/>
    <w:rsid w:val="008840A8"/>
    <w:rsid w:val="00885551"/>
    <w:rsid w:val="0088797C"/>
    <w:rsid w:val="00887A74"/>
    <w:rsid w:val="00894EB4"/>
    <w:rsid w:val="00894F52"/>
    <w:rsid w:val="00897453"/>
    <w:rsid w:val="008A0F13"/>
    <w:rsid w:val="008A1DC2"/>
    <w:rsid w:val="008A3964"/>
    <w:rsid w:val="008A3FC6"/>
    <w:rsid w:val="008A5AA9"/>
    <w:rsid w:val="008B2FFA"/>
    <w:rsid w:val="008B53C1"/>
    <w:rsid w:val="008C0C55"/>
    <w:rsid w:val="008C0CD0"/>
    <w:rsid w:val="008C1CB9"/>
    <w:rsid w:val="008C319D"/>
    <w:rsid w:val="008C3981"/>
    <w:rsid w:val="008C4662"/>
    <w:rsid w:val="008C6A7D"/>
    <w:rsid w:val="008C73DE"/>
    <w:rsid w:val="008D04E9"/>
    <w:rsid w:val="008D244A"/>
    <w:rsid w:val="008D2F40"/>
    <w:rsid w:val="008D7B96"/>
    <w:rsid w:val="008E13C7"/>
    <w:rsid w:val="008E16B9"/>
    <w:rsid w:val="008E2397"/>
    <w:rsid w:val="008F030A"/>
    <w:rsid w:val="008F0A45"/>
    <w:rsid w:val="008F147D"/>
    <w:rsid w:val="008F1A16"/>
    <w:rsid w:val="008F44CF"/>
    <w:rsid w:val="008F5001"/>
    <w:rsid w:val="008F64E2"/>
    <w:rsid w:val="00900923"/>
    <w:rsid w:val="00900ED7"/>
    <w:rsid w:val="00901A5C"/>
    <w:rsid w:val="00901D19"/>
    <w:rsid w:val="00903682"/>
    <w:rsid w:val="00904379"/>
    <w:rsid w:val="00905BBB"/>
    <w:rsid w:val="00906960"/>
    <w:rsid w:val="00906A32"/>
    <w:rsid w:val="00907556"/>
    <w:rsid w:val="009079FD"/>
    <w:rsid w:val="00907E9A"/>
    <w:rsid w:val="00911DF1"/>
    <w:rsid w:val="009131AF"/>
    <w:rsid w:val="00916F29"/>
    <w:rsid w:val="00920094"/>
    <w:rsid w:val="00920E87"/>
    <w:rsid w:val="00921E4E"/>
    <w:rsid w:val="00923AE0"/>
    <w:rsid w:val="00925313"/>
    <w:rsid w:val="00932D03"/>
    <w:rsid w:val="00935DF4"/>
    <w:rsid w:val="00936605"/>
    <w:rsid w:val="00936CDA"/>
    <w:rsid w:val="0094100F"/>
    <w:rsid w:val="009416FD"/>
    <w:rsid w:val="00942AC1"/>
    <w:rsid w:val="009437AD"/>
    <w:rsid w:val="0094422D"/>
    <w:rsid w:val="00945BA2"/>
    <w:rsid w:val="00955586"/>
    <w:rsid w:val="00955815"/>
    <w:rsid w:val="00956D80"/>
    <w:rsid w:val="0096236B"/>
    <w:rsid w:val="009632A2"/>
    <w:rsid w:val="00963BCF"/>
    <w:rsid w:val="0096623C"/>
    <w:rsid w:val="00970319"/>
    <w:rsid w:val="00970E12"/>
    <w:rsid w:val="00972105"/>
    <w:rsid w:val="00973431"/>
    <w:rsid w:val="00973EF3"/>
    <w:rsid w:val="00974F4A"/>
    <w:rsid w:val="009755C5"/>
    <w:rsid w:val="009767AA"/>
    <w:rsid w:val="00976EE5"/>
    <w:rsid w:val="00983975"/>
    <w:rsid w:val="00983BC8"/>
    <w:rsid w:val="00984714"/>
    <w:rsid w:val="00984996"/>
    <w:rsid w:val="00984E0F"/>
    <w:rsid w:val="009852C8"/>
    <w:rsid w:val="009853FB"/>
    <w:rsid w:val="0098677A"/>
    <w:rsid w:val="009912A2"/>
    <w:rsid w:val="009912E7"/>
    <w:rsid w:val="0099192C"/>
    <w:rsid w:val="0099464E"/>
    <w:rsid w:val="009946D5"/>
    <w:rsid w:val="009955D9"/>
    <w:rsid w:val="00995770"/>
    <w:rsid w:val="00996122"/>
    <w:rsid w:val="009970F5"/>
    <w:rsid w:val="009979B4"/>
    <w:rsid w:val="009A0704"/>
    <w:rsid w:val="009A07DD"/>
    <w:rsid w:val="009A1292"/>
    <w:rsid w:val="009A2210"/>
    <w:rsid w:val="009A2797"/>
    <w:rsid w:val="009A48B2"/>
    <w:rsid w:val="009A52A0"/>
    <w:rsid w:val="009A77EC"/>
    <w:rsid w:val="009B040F"/>
    <w:rsid w:val="009B0AB3"/>
    <w:rsid w:val="009B3B43"/>
    <w:rsid w:val="009B402C"/>
    <w:rsid w:val="009B4362"/>
    <w:rsid w:val="009B55BB"/>
    <w:rsid w:val="009B6118"/>
    <w:rsid w:val="009B6936"/>
    <w:rsid w:val="009B7EB6"/>
    <w:rsid w:val="009C2453"/>
    <w:rsid w:val="009C24D7"/>
    <w:rsid w:val="009C25AD"/>
    <w:rsid w:val="009C2BFC"/>
    <w:rsid w:val="009C3FA2"/>
    <w:rsid w:val="009C5C25"/>
    <w:rsid w:val="009C6147"/>
    <w:rsid w:val="009C72D5"/>
    <w:rsid w:val="009D0501"/>
    <w:rsid w:val="009D1860"/>
    <w:rsid w:val="009D379B"/>
    <w:rsid w:val="009D5326"/>
    <w:rsid w:val="009D652A"/>
    <w:rsid w:val="009D6584"/>
    <w:rsid w:val="009D6A80"/>
    <w:rsid w:val="009E000A"/>
    <w:rsid w:val="009E10EC"/>
    <w:rsid w:val="009E451F"/>
    <w:rsid w:val="009E5C78"/>
    <w:rsid w:val="009E6E29"/>
    <w:rsid w:val="009F07B7"/>
    <w:rsid w:val="009F0C3E"/>
    <w:rsid w:val="009F20FE"/>
    <w:rsid w:val="009F21F9"/>
    <w:rsid w:val="009F347C"/>
    <w:rsid w:val="009F4005"/>
    <w:rsid w:val="009F58F9"/>
    <w:rsid w:val="00A01828"/>
    <w:rsid w:val="00A0188D"/>
    <w:rsid w:val="00A02796"/>
    <w:rsid w:val="00A02C49"/>
    <w:rsid w:val="00A03567"/>
    <w:rsid w:val="00A05487"/>
    <w:rsid w:val="00A10D9A"/>
    <w:rsid w:val="00A173F9"/>
    <w:rsid w:val="00A17C51"/>
    <w:rsid w:val="00A20067"/>
    <w:rsid w:val="00A207FB"/>
    <w:rsid w:val="00A22BFF"/>
    <w:rsid w:val="00A23A5B"/>
    <w:rsid w:val="00A23B6F"/>
    <w:rsid w:val="00A23CD4"/>
    <w:rsid w:val="00A24A00"/>
    <w:rsid w:val="00A25000"/>
    <w:rsid w:val="00A274CF"/>
    <w:rsid w:val="00A27C8F"/>
    <w:rsid w:val="00A30F72"/>
    <w:rsid w:val="00A35E7F"/>
    <w:rsid w:val="00A3650D"/>
    <w:rsid w:val="00A374ED"/>
    <w:rsid w:val="00A40B18"/>
    <w:rsid w:val="00A43907"/>
    <w:rsid w:val="00A44454"/>
    <w:rsid w:val="00A44B05"/>
    <w:rsid w:val="00A4547D"/>
    <w:rsid w:val="00A50AAD"/>
    <w:rsid w:val="00A5536E"/>
    <w:rsid w:val="00A57E7D"/>
    <w:rsid w:val="00A60714"/>
    <w:rsid w:val="00A6102F"/>
    <w:rsid w:val="00A61345"/>
    <w:rsid w:val="00A62C64"/>
    <w:rsid w:val="00A62F99"/>
    <w:rsid w:val="00A63A4B"/>
    <w:rsid w:val="00A64043"/>
    <w:rsid w:val="00A64BB7"/>
    <w:rsid w:val="00A66886"/>
    <w:rsid w:val="00A70148"/>
    <w:rsid w:val="00A717BF"/>
    <w:rsid w:val="00A726AA"/>
    <w:rsid w:val="00A728C7"/>
    <w:rsid w:val="00A737D3"/>
    <w:rsid w:val="00A73E01"/>
    <w:rsid w:val="00A75FCC"/>
    <w:rsid w:val="00A810F5"/>
    <w:rsid w:val="00A81B19"/>
    <w:rsid w:val="00A81B3F"/>
    <w:rsid w:val="00A81B44"/>
    <w:rsid w:val="00A8296D"/>
    <w:rsid w:val="00A90327"/>
    <w:rsid w:val="00A9197F"/>
    <w:rsid w:val="00A93B04"/>
    <w:rsid w:val="00A95422"/>
    <w:rsid w:val="00A96E43"/>
    <w:rsid w:val="00AA1202"/>
    <w:rsid w:val="00AA17B1"/>
    <w:rsid w:val="00AA5054"/>
    <w:rsid w:val="00AA59E9"/>
    <w:rsid w:val="00AA6571"/>
    <w:rsid w:val="00AA6A99"/>
    <w:rsid w:val="00AB038A"/>
    <w:rsid w:val="00AB181B"/>
    <w:rsid w:val="00AB23DE"/>
    <w:rsid w:val="00AB4016"/>
    <w:rsid w:val="00AB572E"/>
    <w:rsid w:val="00AB6C14"/>
    <w:rsid w:val="00AC0318"/>
    <w:rsid w:val="00AC3D5F"/>
    <w:rsid w:val="00AC4FD3"/>
    <w:rsid w:val="00AC60A6"/>
    <w:rsid w:val="00AD2346"/>
    <w:rsid w:val="00AD2662"/>
    <w:rsid w:val="00AD2A59"/>
    <w:rsid w:val="00AD38E1"/>
    <w:rsid w:val="00AD518E"/>
    <w:rsid w:val="00AD5BA4"/>
    <w:rsid w:val="00AD72D5"/>
    <w:rsid w:val="00AD7FFE"/>
    <w:rsid w:val="00AE00CD"/>
    <w:rsid w:val="00AE099E"/>
    <w:rsid w:val="00AE0D9F"/>
    <w:rsid w:val="00AE25C9"/>
    <w:rsid w:val="00AE2D4A"/>
    <w:rsid w:val="00AE49D5"/>
    <w:rsid w:val="00AE6A5B"/>
    <w:rsid w:val="00AE7473"/>
    <w:rsid w:val="00AE79B1"/>
    <w:rsid w:val="00AE7F2E"/>
    <w:rsid w:val="00AF0714"/>
    <w:rsid w:val="00AF1455"/>
    <w:rsid w:val="00AF1C3F"/>
    <w:rsid w:val="00AF29E7"/>
    <w:rsid w:val="00AF4F4C"/>
    <w:rsid w:val="00AF67E6"/>
    <w:rsid w:val="00AF6C8A"/>
    <w:rsid w:val="00AF77A3"/>
    <w:rsid w:val="00B0093C"/>
    <w:rsid w:val="00B010FC"/>
    <w:rsid w:val="00B01443"/>
    <w:rsid w:val="00B0307F"/>
    <w:rsid w:val="00B065FD"/>
    <w:rsid w:val="00B07830"/>
    <w:rsid w:val="00B13A74"/>
    <w:rsid w:val="00B146D0"/>
    <w:rsid w:val="00B156A6"/>
    <w:rsid w:val="00B16F19"/>
    <w:rsid w:val="00B20658"/>
    <w:rsid w:val="00B208B1"/>
    <w:rsid w:val="00B20B46"/>
    <w:rsid w:val="00B21065"/>
    <w:rsid w:val="00B2256D"/>
    <w:rsid w:val="00B236FE"/>
    <w:rsid w:val="00B24058"/>
    <w:rsid w:val="00B24648"/>
    <w:rsid w:val="00B25F27"/>
    <w:rsid w:val="00B2661D"/>
    <w:rsid w:val="00B278EF"/>
    <w:rsid w:val="00B31407"/>
    <w:rsid w:val="00B33161"/>
    <w:rsid w:val="00B33640"/>
    <w:rsid w:val="00B33FB8"/>
    <w:rsid w:val="00B35D59"/>
    <w:rsid w:val="00B3702F"/>
    <w:rsid w:val="00B44567"/>
    <w:rsid w:val="00B44971"/>
    <w:rsid w:val="00B44A52"/>
    <w:rsid w:val="00B4645C"/>
    <w:rsid w:val="00B46EA4"/>
    <w:rsid w:val="00B47CB0"/>
    <w:rsid w:val="00B47E50"/>
    <w:rsid w:val="00B50977"/>
    <w:rsid w:val="00B50F61"/>
    <w:rsid w:val="00B521D3"/>
    <w:rsid w:val="00B5355E"/>
    <w:rsid w:val="00B5499B"/>
    <w:rsid w:val="00B57B41"/>
    <w:rsid w:val="00B61233"/>
    <w:rsid w:val="00B6127C"/>
    <w:rsid w:val="00B62664"/>
    <w:rsid w:val="00B633C7"/>
    <w:rsid w:val="00B64377"/>
    <w:rsid w:val="00B67128"/>
    <w:rsid w:val="00B6781F"/>
    <w:rsid w:val="00B67DD2"/>
    <w:rsid w:val="00B7220B"/>
    <w:rsid w:val="00B72B5E"/>
    <w:rsid w:val="00B74A24"/>
    <w:rsid w:val="00B74EFF"/>
    <w:rsid w:val="00B755A5"/>
    <w:rsid w:val="00B77489"/>
    <w:rsid w:val="00B77BFF"/>
    <w:rsid w:val="00B807DE"/>
    <w:rsid w:val="00B84D9E"/>
    <w:rsid w:val="00B86237"/>
    <w:rsid w:val="00B86A53"/>
    <w:rsid w:val="00B87933"/>
    <w:rsid w:val="00B91D43"/>
    <w:rsid w:val="00B932CA"/>
    <w:rsid w:val="00B939B0"/>
    <w:rsid w:val="00B94754"/>
    <w:rsid w:val="00B94A02"/>
    <w:rsid w:val="00B94D42"/>
    <w:rsid w:val="00B94DD8"/>
    <w:rsid w:val="00B9606E"/>
    <w:rsid w:val="00B96185"/>
    <w:rsid w:val="00B963A1"/>
    <w:rsid w:val="00BA210C"/>
    <w:rsid w:val="00BA279E"/>
    <w:rsid w:val="00BA31D7"/>
    <w:rsid w:val="00BA389C"/>
    <w:rsid w:val="00BA7F61"/>
    <w:rsid w:val="00BB0D7D"/>
    <w:rsid w:val="00BB0F62"/>
    <w:rsid w:val="00BB0FD1"/>
    <w:rsid w:val="00BB3DB7"/>
    <w:rsid w:val="00BC1331"/>
    <w:rsid w:val="00BC1F80"/>
    <w:rsid w:val="00BC3605"/>
    <w:rsid w:val="00BC4CED"/>
    <w:rsid w:val="00BC5A46"/>
    <w:rsid w:val="00BC65C2"/>
    <w:rsid w:val="00BC74B2"/>
    <w:rsid w:val="00BD03A4"/>
    <w:rsid w:val="00BD3724"/>
    <w:rsid w:val="00BD3903"/>
    <w:rsid w:val="00BD49D5"/>
    <w:rsid w:val="00BD6099"/>
    <w:rsid w:val="00BE037A"/>
    <w:rsid w:val="00BE04D5"/>
    <w:rsid w:val="00BE21AF"/>
    <w:rsid w:val="00BE3551"/>
    <w:rsid w:val="00BE40E0"/>
    <w:rsid w:val="00BE65CD"/>
    <w:rsid w:val="00BE66E8"/>
    <w:rsid w:val="00BE6DF9"/>
    <w:rsid w:val="00BE7276"/>
    <w:rsid w:val="00BF0394"/>
    <w:rsid w:val="00BF26AB"/>
    <w:rsid w:val="00BF7912"/>
    <w:rsid w:val="00BF7D28"/>
    <w:rsid w:val="00C0112F"/>
    <w:rsid w:val="00C0124E"/>
    <w:rsid w:val="00C0253F"/>
    <w:rsid w:val="00C03D62"/>
    <w:rsid w:val="00C05B3C"/>
    <w:rsid w:val="00C060F0"/>
    <w:rsid w:val="00C0698D"/>
    <w:rsid w:val="00C10548"/>
    <w:rsid w:val="00C10F80"/>
    <w:rsid w:val="00C13B8E"/>
    <w:rsid w:val="00C16897"/>
    <w:rsid w:val="00C16A93"/>
    <w:rsid w:val="00C17684"/>
    <w:rsid w:val="00C2433D"/>
    <w:rsid w:val="00C246AD"/>
    <w:rsid w:val="00C24798"/>
    <w:rsid w:val="00C26476"/>
    <w:rsid w:val="00C301A9"/>
    <w:rsid w:val="00C30328"/>
    <w:rsid w:val="00C30453"/>
    <w:rsid w:val="00C36382"/>
    <w:rsid w:val="00C3675A"/>
    <w:rsid w:val="00C411E4"/>
    <w:rsid w:val="00C4389D"/>
    <w:rsid w:val="00C501A7"/>
    <w:rsid w:val="00C51C8D"/>
    <w:rsid w:val="00C52525"/>
    <w:rsid w:val="00C54335"/>
    <w:rsid w:val="00C5439A"/>
    <w:rsid w:val="00C550FA"/>
    <w:rsid w:val="00C55D8A"/>
    <w:rsid w:val="00C56AEE"/>
    <w:rsid w:val="00C56C90"/>
    <w:rsid w:val="00C61FE6"/>
    <w:rsid w:val="00C62A6A"/>
    <w:rsid w:val="00C63452"/>
    <w:rsid w:val="00C64103"/>
    <w:rsid w:val="00C6652E"/>
    <w:rsid w:val="00C70A49"/>
    <w:rsid w:val="00C71463"/>
    <w:rsid w:val="00C71514"/>
    <w:rsid w:val="00C72D23"/>
    <w:rsid w:val="00C7387C"/>
    <w:rsid w:val="00C80E04"/>
    <w:rsid w:val="00C81457"/>
    <w:rsid w:val="00C8187D"/>
    <w:rsid w:val="00C81BDA"/>
    <w:rsid w:val="00C81C9E"/>
    <w:rsid w:val="00C830FB"/>
    <w:rsid w:val="00C84347"/>
    <w:rsid w:val="00C84573"/>
    <w:rsid w:val="00C845A1"/>
    <w:rsid w:val="00C855F4"/>
    <w:rsid w:val="00C85A3F"/>
    <w:rsid w:val="00C9073A"/>
    <w:rsid w:val="00C91319"/>
    <w:rsid w:val="00C91FC0"/>
    <w:rsid w:val="00CA294E"/>
    <w:rsid w:val="00CA3DAF"/>
    <w:rsid w:val="00CA5C4D"/>
    <w:rsid w:val="00CA6321"/>
    <w:rsid w:val="00CA6673"/>
    <w:rsid w:val="00CB1B90"/>
    <w:rsid w:val="00CB3F9C"/>
    <w:rsid w:val="00CB4558"/>
    <w:rsid w:val="00CB548A"/>
    <w:rsid w:val="00CB559C"/>
    <w:rsid w:val="00CB583E"/>
    <w:rsid w:val="00CC0662"/>
    <w:rsid w:val="00CC1AE9"/>
    <w:rsid w:val="00CC2F1C"/>
    <w:rsid w:val="00CC4452"/>
    <w:rsid w:val="00CD1E30"/>
    <w:rsid w:val="00CD1F62"/>
    <w:rsid w:val="00CD6756"/>
    <w:rsid w:val="00CD7426"/>
    <w:rsid w:val="00CE3DD9"/>
    <w:rsid w:val="00CE414D"/>
    <w:rsid w:val="00CE4FFB"/>
    <w:rsid w:val="00CE549C"/>
    <w:rsid w:val="00CE57D0"/>
    <w:rsid w:val="00CF1BEB"/>
    <w:rsid w:val="00CF51D0"/>
    <w:rsid w:val="00CF537C"/>
    <w:rsid w:val="00CF79EB"/>
    <w:rsid w:val="00D0269F"/>
    <w:rsid w:val="00D02F68"/>
    <w:rsid w:val="00D0355B"/>
    <w:rsid w:val="00D03871"/>
    <w:rsid w:val="00D046B8"/>
    <w:rsid w:val="00D04F68"/>
    <w:rsid w:val="00D0560E"/>
    <w:rsid w:val="00D06DE1"/>
    <w:rsid w:val="00D07064"/>
    <w:rsid w:val="00D072DD"/>
    <w:rsid w:val="00D07373"/>
    <w:rsid w:val="00D11A20"/>
    <w:rsid w:val="00D12FA4"/>
    <w:rsid w:val="00D239D7"/>
    <w:rsid w:val="00D23E9F"/>
    <w:rsid w:val="00D24884"/>
    <w:rsid w:val="00D24A8E"/>
    <w:rsid w:val="00D251A4"/>
    <w:rsid w:val="00D25934"/>
    <w:rsid w:val="00D26252"/>
    <w:rsid w:val="00D31C61"/>
    <w:rsid w:val="00D31DA2"/>
    <w:rsid w:val="00D32277"/>
    <w:rsid w:val="00D32552"/>
    <w:rsid w:val="00D33E51"/>
    <w:rsid w:val="00D34B3D"/>
    <w:rsid w:val="00D35FCD"/>
    <w:rsid w:val="00D378CF"/>
    <w:rsid w:val="00D40F58"/>
    <w:rsid w:val="00D41DB0"/>
    <w:rsid w:val="00D42683"/>
    <w:rsid w:val="00D4280C"/>
    <w:rsid w:val="00D42815"/>
    <w:rsid w:val="00D44030"/>
    <w:rsid w:val="00D45954"/>
    <w:rsid w:val="00D475F0"/>
    <w:rsid w:val="00D47D7D"/>
    <w:rsid w:val="00D53525"/>
    <w:rsid w:val="00D54383"/>
    <w:rsid w:val="00D54ABD"/>
    <w:rsid w:val="00D54FF7"/>
    <w:rsid w:val="00D57791"/>
    <w:rsid w:val="00D6009B"/>
    <w:rsid w:val="00D612CE"/>
    <w:rsid w:val="00D619FD"/>
    <w:rsid w:val="00D624AE"/>
    <w:rsid w:val="00D62931"/>
    <w:rsid w:val="00D638F6"/>
    <w:rsid w:val="00D64925"/>
    <w:rsid w:val="00D67913"/>
    <w:rsid w:val="00D67F35"/>
    <w:rsid w:val="00D7097B"/>
    <w:rsid w:val="00D717E9"/>
    <w:rsid w:val="00D74110"/>
    <w:rsid w:val="00D75B8B"/>
    <w:rsid w:val="00D7705C"/>
    <w:rsid w:val="00D77657"/>
    <w:rsid w:val="00D77CDF"/>
    <w:rsid w:val="00D80F14"/>
    <w:rsid w:val="00D810B4"/>
    <w:rsid w:val="00D81B56"/>
    <w:rsid w:val="00D8384E"/>
    <w:rsid w:val="00D839D5"/>
    <w:rsid w:val="00D84958"/>
    <w:rsid w:val="00D854FD"/>
    <w:rsid w:val="00D86D6B"/>
    <w:rsid w:val="00D936FD"/>
    <w:rsid w:val="00D946A3"/>
    <w:rsid w:val="00D94758"/>
    <w:rsid w:val="00D94934"/>
    <w:rsid w:val="00D958C4"/>
    <w:rsid w:val="00D97FE1"/>
    <w:rsid w:val="00DA1022"/>
    <w:rsid w:val="00DA1205"/>
    <w:rsid w:val="00DA31EB"/>
    <w:rsid w:val="00DA38EA"/>
    <w:rsid w:val="00DA47CC"/>
    <w:rsid w:val="00DA586C"/>
    <w:rsid w:val="00DA76B5"/>
    <w:rsid w:val="00DB41F8"/>
    <w:rsid w:val="00DB54FA"/>
    <w:rsid w:val="00DB65F8"/>
    <w:rsid w:val="00DC1034"/>
    <w:rsid w:val="00DC2DB1"/>
    <w:rsid w:val="00DC3020"/>
    <w:rsid w:val="00DC453E"/>
    <w:rsid w:val="00DC51FA"/>
    <w:rsid w:val="00DD0532"/>
    <w:rsid w:val="00DD2BE3"/>
    <w:rsid w:val="00DD344C"/>
    <w:rsid w:val="00DD3D16"/>
    <w:rsid w:val="00DD4943"/>
    <w:rsid w:val="00DD6F6C"/>
    <w:rsid w:val="00DD7818"/>
    <w:rsid w:val="00DD7DA4"/>
    <w:rsid w:val="00DE02EC"/>
    <w:rsid w:val="00DE1257"/>
    <w:rsid w:val="00DE4538"/>
    <w:rsid w:val="00DE4681"/>
    <w:rsid w:val="00DE4778"/>
    <w:rsid w:val="00DE4A75"/>
    <w:rsid w:val="00DF0165"/>
    <w:rsid w:val="00DF0803"/>
    <w:rsid w:val="00DF2845"/>
    <w:rsid w:val="00DF4228"/>
    <w:rsid w:val="00DF5977"/>
    <w:rsid w:val="00DF5BEE"/>
    <w:rsid w:val="00DF7E00"/>
    <w:rsid w:val="00E02A73"/>
    <w:rsid w:val="00E042D6"/>
    <w:rsid w:val="00E0499E"/>
    <w:rsid w:val="00E05B00"/>
    <w:rsid w:val="00E05B38"/>
    <w:rsid w:val="00E07D1F"/>
    <w:rsid w:val="00E1105C"/>
    <w:rsid w:val="00E1159C"/>
    <w:rsid w:val="00E12311"/>
    <w:rsid w:val="00E13A5E"/>
    <w:rsid w:val="00E15166"/>
    <w:rsid w:val="00E169DB"/>
    <w:rsid w:val="00E21209"/>
    <w:rsid w:val="00E23ED7"/>
    <w:rsid w:val="00E24924"/>
    <w:rsid w:val="00E312B4"/>
    <w:rsid w:val="00E35072"/>
    <w:rsid w:val="00E378E4"/>
    <w:rsid w:val="00E37AA1"/>
    <w:rsid w:val="00E37F48"/>
    <w:rsid w:val="00E409D8"/>
    <w:rsid w:val="00E40D49"/>
    <w:rsid w:val="00E416F3"/>
    <w:rsid w:val="00E437CC"/>
    <w:rsid w:val="00E441EE"/>
    <w:rsid w:val="00E44903"/>
    <w:rsid w:val="00E45225"/>
    <w:rsid w:val="00E4560C"/>
    <w:rsid w:val="00E46BB9"/>
    <w:rsid w:val="00E46BD7"/>
    <w:rsid w:val="00E51F82"/>
    <w:rsid w:val="00E525F9"/>
    <w:rsid w:val="00E555E5"/>
    <w:rsid w:val="00E5721C"/>
    <w:rsid w:val="00E6072C"/>
    <w:rsid w:val="00E642D9"/>
    <w:rsid w:val="00E72102"/>
    <w:rsid w:val="00E72409"/>
    <w:rsid w:val="00E74516"/>
    <w:rsid w:val="00E74948"/>
    <w:rsid w:val="00E779C0"/>
    <w:rsid w:val="00E77A1C"/>
    <w:rsid w:val="00E84329"/>
    <w:rsid w:val="00E85B45"/>
    <w:rsid w:val="00E85D9A"/>
    <w:rsid w:val="00E869D2"/>
    <w:rsid w:val="00E87181"/>
    <w:rsid w:val="00E87992"/>
    <w:rsid w:val="00E90CED"/>
    <w:rsid w:val="00E92D8E"/>
    <w:rsid w:val="00E9770A"/>
    <w:rsid w:val="00E97EFF"/>
    <w:rsid w:val="00EA3125"/>
    <w:rsid w:val="00EA34D0"/>
    <w:rsid w:val="00EA7892"/>
    <w:rsid w:val="00EB171B"/>
    <w:rsid w:val="00EB2471"/>
    <w:rsid w:val="00EB2BAE"/>
    <w:rsid w:val="00EB4785"/>
    <w:rsid w:val="00EB58D7"/>
    <w:rsid w:val="00EB60F5"/>
    <w:rsid w:val="00EB625B"/>
    <w:rsid w:val="00EB7775"/>
    <w:rsid w:val="00EC082D"/>
    <w:rsid w:val="00EC34E1"/>
    <w:rsid w:val="00EC40FA"/>
    <w:rsid w:val="00EC526B"/>
    <w:rsid w:val="00ED0668"/>
    <w:rsid w:val="00ED35BC"/>
    <w:rsid w:val="00ED44F5"/>
    <w:rsid w:val="00EE0198"/>
    <w:rsid w:val="00EE2881"/>
    <w:rsid w:val="00EE2A58"/>
    <w:rsid w:val="00EE38E9"/>
    <w:rsid w:val="00EE3E28"/>
    <w:rsid w:val="00EE567B"/>
    <w:rsid w:val="00EE6F91"/>
    <w:rsid w:val="00EE75BE"/>
    <w:rsid w:val="00EE7921"/>
    <w:rsid w:val="00EF09F2"/>
    <w:rsid w:val="00EF126A"/>
    <w:rsid w:val="00EF2472"/>
    <w:rsid w:val="00EF275F"/>
    <w:rsid w:val="00EF4824"/>
    <w:rsid w:val="00EF5536"/>
    <w:rsid w:val="00F037CD"/>
    <w:rsid w:val="00F04AC3"/>
    <w:rsid w:val="00F11B7D"/>
    <w:rsid w:val="00F13A93"/>
    <w:rsid w:val="00F14872"/>
    <w:rsid w:val="00F15BE6"/>
    <w:rsid w:val="00F163E1"/>
    <w:rsid w:val="00F17BE3"/>
    <w:rsid w:val="00F213F8"/>
    <w:rsid w:val="00F216CF"/>
    <w:rsid w:val="00F22777"/>
    <w:rsid w:val="00F23450"/>
    <w:rsid w:val="00F242E2"/>
    <w:rsid w:val="00F32099"/>
    <w:rsid w:val="00F32505"/>
    <w:rsid w:val="00F32D78"/>
    <w:rsid w:val="00F36890"/>
    <w:rsid w:val="00F36CF9"/>
    <w:rsid w:val="00F41E0F"/>
    <w:rsid w:val="00F4258F"/>
    <w:rsid w:val="00F458F1"/>
    <w:rsid w:val="00F514CE"/>
    <w:rsid w:val="00F5381C"/>
    <w:rsid w:val="00F60825"/>
    <w:rsid w:val="00F60941"/>
    <w:rsid w:val="00F61FF3"/>
    <w:rsid w:val="00F643DF"/>
    <w:rsid w:val="00F65CEC"/>
    <w:rsid w:val="00F66224"/>
    <w:rsid w:val="00F6687F"/>
    <w:rsid w:val="00F72633"/>
    <w:rsid w:val="00F7316D"/>
    <w:rsid w:val="00F74D1D"/>
    <w:rsid w:val="00F767EA"/>
    <w:rsid w:val="00F76EAA"/>
    <w:rsid w:val="00F77DA2"/>
    <w:rsid w:val="00F8061D"/>
    <w:rsid w:val="00F814D8"/>
    <w:rsid w:val="00F840F5"/>
    <w:rsid w:val="00F84A03"/>
    <w:rsid w:val="00F86D21"/>
    <w:rsid w:val="00F87FCF"/>
    <w:rsid w:val="00F9072F"/>
    <w:rsid w:val="00F913A7"/>
    <w:rsid w:val="00F91FFA"/>
    <w:rsid w:val="00F921C1"/>
    <w:rsid w:val="00F92574"/>
    <w:rsid w:val="00F95604"/>
    <w:rsid w:val="00F97DF1"/>
    <w:rsid w:val="00FA0FCF"/>
    <w:rsid w:val="00FA32CE"/>
    <w:rsid w:val="00FA3B70"/>
    <w:rsid w:val="00FA486F"/>
    <w:rsid w:val="00FA51B1"/>
    <w:rsid w:val="00FA53E4"/>
    <w:rsid w:val="00FA5977"/>
    <w:rsid w:val="00FA66F5"/>
    <w:rsid w:val="00FB0766"/>
    <w:rsid w:val="00FB1952"/>
    <w:rsid w:val="00FB702F"/>
    <w:rsid w:val="00FB74EC"/>
    <w:rsid w:val="00FC0098"/>
    <w:rsid w:val="00FC0E85"/>
    <w:rsid w:val="00FC38C5"/>
    <w:rsid w:val="00FC43ED"/>
    <w:rsid w:val="00FC6F63"/>
    <w:rsid w:val="00FD0B7D"/>
    <w:rsid w:val="00FD24D0"/>
    <w:rsid w:val="00FD4ED1"/>
    <w:rsid w:val="00FD523D"/>
    <w:rsid w:val="00FD5B31"/>
    <w:rsid w:val="00FD60B9"/>
    <w:rsid w:val="00FD7037"/>
    <w:rsid w:val="00FD7ED4"/>
    <w:rsid w:val="00FE0173"/>
    <w:rsid w:val="00FE28A8"/>
    <w:rsid w:val="00FE4709"/>
    <w:rsid w:val="00FE7009"/>
    <w:rsid w:val="00FF046F"/>
    <w:rsid w:val="00FF06E8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90537C"/>
  <w15:docId w15:val="{347DD07E-6FAF-44C7-99D9-5FA6539C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407445"/>
    <w:pPr>
      <w:spacing w:after="120"/>
      <w:jc w:val="both"/>
    </w:pPr>
    <w:rPr>
      <w:rFonts w:asciiTheme="minorHAnsi" w:hAnsiTheme="minorHAnsi"/>
      <w:sz w:val="24"/>
      <w:szCs w:val="24"/>
      <w:lang w:val="de-AT"/>
    </w:rPr>
  </w:style>
  <w:style w:type="paragraph" w:styleId="berschrift1">
    <w:name w:val="heading 1"/>
    <w:aliases w:val="Heading,Hauptabschnitt"/>
    <w:basedOn w:val="Standard"/>
    <w:next w:val="Standard"/>
    <w:link w:val="berschrift1Zchn"/>
    <w:uiPriority w:val="9"/>
    <w:pPr>
      <w:keepNext/>
      <w:keepLines/>
      <w:spacing w:before="360" w:line="288" w:lineRule="auto"/>
      <w:outlineLvl w:val="0"/>
    </w:pPr>
    <w:rPr>
      <w:rFonts w:ascii="Arial" w:hAnsi="Arial"/>
      <w:b/>
      <w:color w:val="000000"/>
      <w:kern w:val="28"/>
      <w:szCs w:val="20"/>
      <w:lang w:val="de-DE"/>
    </w:rPr>
  </w:style>
  <w:style w:type="paragraph" w:styleId="berschrift2">
    <w:name w:val="heading 2"/>
    <w:aliases w:val="Subheading Char,Subheading + Times New Roman,Nicht Fett + Unter...,Subheading"/>
    <w:basedOn w:val="Standard"/>
    <w:next w:val="Standard"/>
    <w:link w:val="berschrift2Zchn"/>
    <w:rsid w:val="00453B1A"/>
    <w:pPr>
      <w:keepNext/>
      <w:outlineLvl w:val="1"/>
    </w:pPr>
    <w:rPr>
      <w:rFonts w:eastAsia="Times"/>
      <w:b/>
      <w:i/>
      <w:sz w:val="26"/>
      <w:szCs w:val="20"/>
      <w:lang w:val="en-US"/>
    </w:rPr>
  </w:style>
  <w:style w:type="paragraph" w:styleId="berschrift3">
    <w:name w:val="heading 3"/>
    <w:aliases w:val="Unterabschnitt,Beitrag-Unterabschnitt"/>
    <w:basedOn w:val="Standard"/>
    <w:next w:val="Standard"/>
    <w:pPr>
      <w:keepNext/>
      <w:keepLines/>
      <w:numPr>
        <w:ilvl w:val="2"/>
        <w:numId w:val="1"/>
      </w:numPr>
      <w:spacing w:before="240" w:after="240" w:line="288" w:lineRule="auto"/>
      <w:ind w:left="851" w:hanging="851"/>
      <w:outlineLvl w:val="2"/>
    </w:pPr>
    <w:rPr>
      <w:b/>
      <w:color w:val="FF0000"/>
      <w:kern w:val="28"/>
      <w:szCs w:val="20"/>
      <w:lang w:val="de-DE"/>
    </w:rPr>
  </w:style>
  <w:style w:type="paragraph" w:styleId="berschrift4">
    <w:name w:val="heading 4"/>
    <w:aliases w:val="UnterUnterabschnitt,Beitrag-UnterUnterabschnitt"/>
    <w:basedOn w:val="Standard"/>
    <w:next w:val="Standard"/>
    <w:pPr>
      <w:keepNext/>
      <w:keepLines/>
      <w:numPr>
        <w:ilvl w:val="3"/>
        <w:numId w:val="1"/>
      </w:numPr>
      <w:spacing w:before="240" w:after="240" w:line="288" w:lineRule="auto"/>
      <w:ind w:left="851" w:hanging="851"/>
      <w:outlineLvl w:val="3"/>
    </w:pPr>
    <w:rPr>
      <w:b/>
      <w:color w:val="FF0000"/>
      <w:kern w:val="28"/>
      <w:szCs w:val="20"/>
      <w:lang w:val="de-DE"/>
    </w:rPr>
  </w:style>
  <w:style w:type="paragraph" w:styleId="berschrift5">
    <w:name w:val="heading 5"/>
    <w:basedOn w:val="Standard"/>
    <w:next w:val="Standard"/>
    <w:link w:val="berschrift5Zchn"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  <w:szCs w:val="20"/>
      <w:lang w:val="de-DE"/>
    </w:rPr>
  </w:style>
  <w:style w:type="paragraph" w:styleId="berschrift6">
    <w:name w:val="heading 6"/>
    <w:basedOn w:val="Standard"/>
    <w:next w:val="Standard"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  <w:szCs w:val="20"/>
      <w:lang w:val="de-DE"/>
    </w:rPr>
  </w:style>
  <w:style w:type="paragraph" w:styleId="berschrift7">
    <w:name w:val="heading 7"/>
    <w:basedOn w:val="Standard"/>
    <w:next w:val="Standard"/>
    <w:pPr>
      <w:keepNext/>
      <w:numPr>
        <w:ilvl w:val="6"/>
        <w:numId w:val="1"/>
      </w:numPr>
      <w:spacing w:before="80" w:after="60"/>
      <w:outlineLvl w:val="6"/>
    </w:pPr>
    <w:rPr>
      <w:b/>
      <w:kern w:val="28"/>
      <w:szCs w:val="20"/>
      <w:lang w:val="de-DE"/>
    </w:rPr>
  </w:style>
  <w:style w:type="paragraph" w:styleId="berschrift8">
    <w:name w:val="heading 8"/>
    <w:basedOn w:val="Standard"/>
    <w:next w:val="Standard"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  <w:szCs w:val="20"/>
      <w:lang w:val="de-DE"/>
    </w:rPr>
  </w:style>
  <w:style w:type="paragraph" w:styleId="berschrift9">
    <w:name w:val="heading 9"/>
    <w:basedOn w:val="Standard"/>
    <w:next w:val="Standard"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ing Zchn,Hauptabschnitt Zchn"/>
    <w:link w:val="berschrift1"/>
    <w:uiPriority w:val="9"/>
    <w:rsid w:val="00DE4A75"/>
    <w:rPr>
      <w:rFonts w:ascii="Arial" w:hAnsi="Arial"/>
      <w:b/>
      <w:color w:val="000000"/>
      <w:kern w:val="28"/>
      <w:sz w:val="24"/>
      <w:lang w:val="de-DE" w:eastAsia="de-DE" w:bidi="ar-SA"/>
    </w:rPr>
  </w:style>
  <w:style w:type="character" w:customStyle="1" w:styleId="berschrift2Zchn">
    <w:name w:val="Überschrift 2 Zchn"/>
    <w:aliases w:val="Subheading Char Zchn,Subheading + Times New Roman Zchn,Nicht Fett + Unter... Zchn,Subheading Zchn"/>
    <w:link w:val="berschrift2"/>
    <w:rsid w:val="00453B1A"/>
    <w:rPr>
      <w:rFonts w:asciiTheme="minorHAnsi" w:eastAsia="Times" w:hAnsiTheme="minorHAnsi"/>
      <w:b/>
      <w:i/>
      <w:sz w:val="26"/>
      <w:lang w:val="en-US"/>
    </w:rPr>
  </w:style>
  <w:style w:type="character" w:customStyle="1" w:styleId="berschrift5Zchn">
    <w:name w:val="Überschrift 5 Zchn"/>
    <w:link w:val="berschrift5"/>
    <w:rsid w:val="008465DB"/>
    <w:rPr>
      <w:rFonts w:ascii="Arial" w:hAnsi="Arial"/>
      <w:b/>
      <w:kern w:val="28"/>
      <w:sz w:val="24"/>
    </w:rPr>
  </w:style>
  <w:style w:type="paragraph" w:customStyle="1" w:styleId="TextinTabellenLinksRechts0cm">
    <w:name w:val="Text_in_Tabellen + Links Rechts:  0 cm"/>
    <w:basedOn w:val="Text"/>
    <w:link w:val="TextinTabellenLinksRechts0cmZchn"/>
    <w:rsid w:val="0023735E"/>
    <w:pPr>
      <w:jc w:val="left"/>
    </w:pPr>
    <w:rPr>
      <w:sz w:val="20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627EA"/>
    <w:rPr>
      <w:sz w:val="24"/>
      <w:szCs w:val="24"/>
      <w:lang w:val="de-AT"/>
    </w:rPr>
  </w:style>
  <w:style w:type="character" w:styleId="Hyperlink">
    <w:name w:val="Hyperlink"/>
    <w:rPr>
      <w:color w:val="0000FF"/>
      <w:u w:val="single"/>
    </w:rPr>
  </w:style>
  <w:style w:type="paragraph" w:customStyle="1" w:styleId="Abbildung">
    <w:name w:val="Abbildung"/>
    <w:basedOn w:val="Standard"/>
    <w:pPr>
      <w:keepNext/>
      <w:spacing w:before="240"/>
      <w:jc w:val="center"/>
    </w:pPr>
    <w:rPr>
      <w:rFonts w:ascii="Tahoma" w:hAnsi="Tahoma"/>
      <w:sz w:val="28"/>
      <w:lang w:val="de-DE"/>
    </w:rPr>
  </w:style>
  <w:style w:type="paragraph" w:styleId="Indexberschrift">
    <w:name w:val="index heading"/>
    <w:basedOn w:val="Standard"/>
    <w:next w:val="Standard"/>
    <w:semiHidden/>
    <w:rPr>
      <w:rFonts w:ascii="Arial" w:eastAsia="Times" w:hAnsi="Arial"/>
      <w:sz w:val="22"/>
      <w:szCs w:val="20"/>
      <w:lang w:val="de-DE"/>
    </w:rPr>
  </w:style>
  <w:style w:type="character" w:styleId="Seitenzahl">
    <w:name w:val="page number"/>
    <w:basedOn w:val="Absatz-Standardschriftart"/>
    <w:rsid w:val="00407445"/>
    <w:rPr>
      <w:rFonts w:asciiTheme="minorHAnsi" w:hAnsiTheme="minorHAnsi"/>
    </w:rPr>
  </w:style>
  <w:style w:type="paragraph" w:styleId="Fu-Endnotenberschrift">
    <w:name w:val="Note Heading"/>
    <w:basedOn w:val="Standard"/>
    <w:next w:val="Standard"/>
  </w:style>
  <w:style w:type="paragraph" w:customStyle="1" w:styleId="AbbUnterschrift">
    <w:name w:val="Abb.Unterschrift"/>
    <w:basedOn w:val="Standard"/>
    <w:pPr>
      <w:tabs>
        <w:tab w:val="left" w:pos="709"/>
      </w:tabs>
      <w:spacing w:before="120" w:after="240" w:line="240" w:lineRule="exact"/>
    </w:pPr>
    <w:rPr>
      <w:rFonts w:ascii="Helvetica" w:hAnsi="Helvetica"/>
      <w:sz w:val="20"/>
      <w:szCs w:val="20"/>
      <w:lang w:val="de-DE"/>
    </w:rPr>
  </w:style>
  <w:style w:type="paragraph" w:styleId="Kommentartext">
    <w:name w:val="annotation text"/>
    <w:basedOn w:val="Standard"/>
    <w:link w:val="KommentartextZchn"/>
    <w:uiPriority w:val="99"/>
    <w:rPr>
      <w:sz w:val="18"/>
      <w:szCs w:val="20"/>
      <w:lang w:val="en-US" w:eastAsia="en-US"/>
    </w:rPr>
  </w:style>
  <w:style w:type="character" w:customStyle="1" w:styleId="KommentartextZchn">
    <w:name w:val="Kommentartext Zchn"/>
    <w:link w:val="Kommentartext"/>
    <w:uiPriority w:val="99"/>
    <w:rsid w:val="00BE3551"/>
    <w:rPr>
      <w:sz w:val="18"/>
      <w:lang w:val="en-US" w:eastAsia="en-US"/>
    </w:rPr>
  </w:style>
  <w:style w:type="paragraph" w:styleId="Funotentext">
    <w:name w:val="footnote text"/>
    <w:basedOn w:val="Standard"/>
    <w:link w:val="FunotentextZchn"/>
    <w:rPr>
      <w:sz w:val="20"/>
      <w:szCs w:val="20"/>
      <w:lang w:val="es-ES"/>
    </w:rPr>
  </w:style>
  <w:style w:type="character" w:customStyle="1" w:styleId="FunotentextZchn">
    <w:name w:val="Fußnotentext Zchn"/>
    <w:link w:val="Funotentext"/>
    <w:rsid w:val="00BE3551"/>
    <w:rPr>
      <w:lang w:val="es-ES"/>
    </w:rPr>
  </w:style>
  <w:style w:type="paragraph" w:styleId="NurText">
    <w:name w:val="Plain Text"/>
    <w:basedOn w:val="Standard"/>
    <w:link w:val="NurTextZchn"/>
    <w:rPr>
      <w:rFonts w:ascii="Courier New" w:hAnsi="Courier New"/>
      <w:sz w:val="20"/>
      <w:szCs w:val="20"/>
      <w:lang w:val="en-US"/>
    </w:rPr>
  </w:style>
  <w:style w:type="character" w:customStyle="1" w:styleId="NurTextZchn">
    <w:name w:val="Nur Text Zchn"/>
    <w:link w:val="NurText"/>
    <w:uiPriority w:val="99"/>
    <w:rsid w:val="00BE3551"/>
    <w:rPr>
      <w:rFonts w:ascii="Courier New" w:hAnsi="Courier New"/>
      <w:lang w:val="en-US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Aufzhlungszeichen">
    <w:name w:val="List Bullet"/>
    <w:basedOn w:val="Standard"/>
    <w:autoRedefine/>
    <w:rsid w:val="00FA32CE"/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5"/>
      </w:numPr>
    </w:pPr>
  </w:style>
  <w:style w:type="paragraph" w:styleId="Aufzhlungszeichen4">
    <w:name w:val="List Bullet 4"/>
    <w:basedOn w:val="Standard"/>
    <w:autoRedefine/>
    <w:pPr>
      <w:numPr>
        <w:numId w:val="6"/>
      </w:numPr>
    </w:pPr>
  </w:style>
  <w:style w:type="paragraph" w:styleId="Aufzhlungszeichen5">
    <w:name w:val="List Bullet 5"/>
    <w:basedOn w:val="Standard"/>
    <w:autoRedefine/>
    <w:pPr>
      <w:numPr>
        <w:numId w:val="7"/>
      </w:numPr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semiHidden/>
    <w:rsid w:val="00B963A1"/>
    <w:rPr>
      <w:rFonts w:ascii="Tahoma" w:hAnsi="Tahoma" w:cs="Tahoma"/>
      <w:sz w:val="24"/>
      <w:szCs w:val="24"/>
      <w:shd w:val="clear" w:color="auto" w:fill="000080"/>
      <w:lang w:val="de-AT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  <w:jc w:val="both"/>
    </w:pPr>
    <w:rPr>
      <w:rFonts w:ascii="Courier New" w:hAnsi="Courier New" w:cs="Courier New"/>
      <w:lang w:val="de-AT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table" w:customStyle="1" w:styleId="Tabellengitternetz">
    <w:name w:val="Tabellengitternetz"/>
    <w:basedOn w:val="NormaleTabelle"/>
    <w:rsid w:val="00CA3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rsid w:val="00EE7921"/>
    <w:rPr>
      <w:vertAlign w:val="superscript"/>
    </w:rPr>
  </w:style>
  <w:style w:type="paragraph" w:customStyle="1" w:styleId="Literatur">
    <w:name w:val="Literatur"/>
    <w:basedOn w:val="Standard"/>
    <w:rsid w:val="00E72102"/>
    <w:pPr>
      <w:overflowPunct w:val="0"/>
      <w:autoSpaceDE w:val="0"/>
      <w:autoSpaceDN w:val="0"/>
      <w:adjustRightInd w:val="0"/>
      <w:spacing w:line="480" w:lineRule="auto"/>
      <w:ind w:left="709" w:hanging="709"/>
      <w:textAlignment w:val="baseline"/>
    </w:pPr>
    <w:rPr>
      <w:sz w:val="22"/>
      <w:szCs w:val="20"/>
      <w:lang w:val="de-DE"/>
    </w:rPr>
  </w:style>
  <w:style w:type="paragraph" w:customStyle="1" w:styleId="BeschriftungTAB">
    <w:name w:val="BeschriftungTAB"/>
    <w:basedOn w:val="Standard"/>
    <w:semiHidden/>
    <w:rsid w:val="0023735E"/>
    <w:pPr>
      <w:keepNext/>
      <w:spacing w:before="240"/>
      <w:ind w:left="851" w:right="851"/>
      <w:jc w:val="center"/>
    </w:pPr>
    <w:rPr>
      <w:bCs/>
      <w:i/>
      <w:sz w:val="23"/>
      <w:lang w:val="de-DE"/>
    </w:rPr>
  </w:style>
  <w:style w:type="paragraph" w:customStyle="1" w:styleId="AutorenundInstitution">
    <w:name w:val="Autoren und Institution"/>
    <w:basedOn w:val="Standard"/>
    <w:link w:val="AutorenundInstitutionZchn"/>
    <w:qFormat/>
    <w:rsid w:val="004170B7"/>
    <w:pPr>
      <w:spacing w:before="120"/>
      <w:jc w:val="center"/>
    </w:pPr>
    <w:rPr>
      <w:i/>
      <w:color w:val="000000"/>
      <w:szCs w:val="20"/>
      <w:lang w:val="de-DE"/>
    </w:rPr>
  </w:style>
  <w:style w:type="paragraph" w:customStyle="1" w:styleId="KurzfassungText">
    <w:name w:val="Kurzfassung_Text"/>
    <w:basedOn w:val="Standard"/>
    <w:link w:val="KurzfassungTextZchn"/>
    <w:qFormat/>
    <w:rsid w:val="00407445"/>
    <w:pPr>
      <w:suppressAutoHyphens/>
      <w:ind w:left="562" w:right="562"/>
    </w:pPr>
    <w:rPr>
      <w:color w:val="000000"/>
      <w:szCs w:val="20"/>
      <w:lang w:val="en-US"/>
    </w:rPr>
  </w:style>
  <w:style w:type="character" w:customStyle="1" w:styleId="KurzfassungTextZchn">
    <w:name w:val="Kurzfassung_Text Zchn"/>
    <w:link w:val="KurzfassungText"/>
    <w:rsid w:val="00407445"/>
    <w:rPr>
      <w:rFonts w:asciiTheme="minorHAnsi" w:hAnsiTheme="minorHAnsi"/>
      <w:color w:val="000000"/>
      <w:sz w:val="24"/>
      <w:lang w:val="en-US"/>
    </w:rPr>
  </w:style>
  <w:style w:type="character" w:customStyle="1" w:styleId="AutorenundInstitutionZchn">
    <w:name w:val="Autoren und Institution Zchn"/>
    <w:basedOn w:val="Absatz-Standardschriftart"/>
    <w:link w:val="AutorenundInstitution"/>
    <w:rsid w:val="004170B7"/>
    <w:rPr>
      <w:rFonts w:asciiTheme="minorHAnsi" w:hAnsiTheme="minorHAnsi"/>
      <w:i/>
      <w:color w:val="000000"/>
      <w:sz w:val="24"/>
    </w:rPr>
  </w:style>
  <w:style w:type="paragraph" w:customStyle="1" w:styleId="Text">
    <w:name w:val="Text"/>
    <w:basedOn w:val="Standard"/>
    <w:link w:val="TextZchn"/>
    <w:qFormat/>
    <w:rsid w:val="004170B7"/>
    <w:pPr>
      <w:widowControl w:val="0"/>
      <w:suppressAutoHyphens/>
    </w:pPr>
    <w:rPr>
      <w:color w:val="000000"/>
      <w:szCs w:val="20"/>
      <w:lang w:val="de-DE"/>
    </w:rPr>
  </w:style>
  <w:style w:type="character" w:customStyle="1" w:styleId="TextZchn">
    <w:name w:val="Text Zchn"/>
    <w:link w:val="Text"/>
    <w:rsid w:val="004170B7"/>
    <w:rPr>
      <w:rFonts w:asciiTheme="minorHAnsi" w:hAnsiTheme="minorHAnsi"/>
      <w:color w:val="000000"/>
      <w:sz w:val="24"/>
    </w:rPr>
  </w:style>
  <w:style w:type="paragraph" w:customStyle="1" w:styleId="Ueberschrift1obersteEbene">
    <w:name w:val="Ueberschrift 1 oberste Ebene"/>
    <w:basedOn w:val="berschrift1"/>
    <w:next w:val="Text"/>
    <w:link w:val="Ueberschrift1obersteEbeneZchn"/>
    <w:qFormat/>
    <w:rsid w:val="006109F3"/>
    <w:rPr>
      <w:rFonts w:asciiTheme="minorHAnsi" w:hAnsiTheme="minorHAnsi"/>
      <w:sz w:val="28"/>
    </w:rPr>
  </w:style>
  <w:style w:type="character" w:customStyle="1" w:styleId="Ueberschrift1obersteEbeneZchn">
    <w:name w:val="Ueberschrift 1 oberste Ebene Zchn"/>
    <w:link w:val="Ueberschrift1obersteEbene"/>
    <w:rsid w:val="006109F3"/>
    <w:rPr>
      <w:rFonts w:asciiTheme="minorHAnsi" w:hAnsiTheme="minorHAnsi"/>
      <w:b/>
      <w:color w:val="000000"/>
      <w:kern w:val="28"/>
      <w:sz w:val="28"/>
    </w:rPr>
  </w:style>
  <w:style w:type="paragraph" w:customStyle="1" w:styleId="Ueberschrift2Ebene">
    <w:name w:val="Ueberschrift 2. Ebene"/>
    <w:basedOn w:val="berschrift2"/>
    <w:next w:val="Text"/>
    <w:link w:val="Ueberschrift2EbeneZchn"/>
    <w:autoRedefine/>
    <w:qFormat/>
    <w:rsid w:val="006109F3"/>
    <w:pPr>
      <w:spacing w:before="240"/>
    </w:pPr>
    <w:rPr>
      <w:lang w:val="de-DE"/>
    </w:rPr>
  </w:style>
  <w:style w:type="character" w:customStyle="1" w:styleId="Ueberschrift2EbeneZchn">
    <w:name w:val="Ueberschrift 2. Ebene Zchn"/>
    <w:basedOn w:val="berschrift2Zchn"/>
    <w:link w:val="Ueberschrift2Ebene"/>
    <w:rsid w:val="006109F3"/>
    <w:rPr>
      <w:rFonts w:asciiTheme="minorHAnsi" w:eastAsia="Times" w:hAnsiTheme="minorHAnsi"/>
      <w:b/>
      <w:i/>
      <w:sz w:val="26"/>
      <w:lang w:val="en-US"/>
    </w:rPr>
  </w:style>
  <w:style w:type="character" w:styleId="Fett">
    <w:name w:val="Strong"/>
    <w:uiPriority w:val="99"/>
    <w:rsid w:val="00BE3551"/>
    <w:rPr>
      <w:b/>
      <w:bCs/>
    </w:rPr>
  </w:style>
  <w:style w:type="paragraph" w:customStyle="1" w:styleId="APAAuthor">
    <w:name w:val="APA Author"/>
    <w:basedOn w:val="Standard"/>
    <w:rsid w:val="00B963A1"/>
    <w:pPr>
      <w:spacing w:after="0" w:line="480" w:lineRule="auto"/>
      <w:jc w:val="center"/>
    </w:pPr>
    <w:rPr>
      <w:rFonts w:eastAsia="PMingLiU"/>
      <w:szCs w:val="20"/>
      <w:lang w:val="en-US" w:eastAsia="en-US"/>
    </w:rPr>
  </w:style>
  <w:style w:type="paragraph" w:customStyle="1" w:styleId="APABodyText">
    <w:name w:val="APA Body Text"/>
    <w:basedOn w:val="Standard"/>
    <w:rsid w:val="00B963A1"/>
    <w:pPr>
      <w:spacing w:after="0" w:line="480" w:lineRule="auto"/>
      <w:ind w:firstLine="397"/>
      <w:jc w:val="left"/>
    </w:pPr>
    <w:rPr>
      <w:rFonts w:eastAsia="PMingLiU"/>
      <w:szCs w:val="20"/>
      <w:lang w:val="en-US" w:eastAsia="en-US"/>
    </w:rPr>
  </w:style>
  <w:style w:type="paragraph" w:customStyle="1" w:styleId="Schluesselworte">
    <w:name w:val="Schluesselworte"/>
    <w:basedOn w:val="Standard"/>
    <w:link w:val="SchluesselworteZchn"/>
    <w:rsid w:val="00266581"/>
    <w:pPr>
      <w:spacing w:before="240"/>
    </w:pPr>
    <w:rPr>
      <w:caps/>
      <w:color w:val="000000"/>
      <w:szCs w:val="20"/>
      <w:lang w:val="de-DE"/>
    </w:rPr>
  </w:style>
  <w:style w:type="character" w:customStyle="1" w:styleId="SchluesselworteZchn">
    <w:name w:val="Schluesselworte Zchn"/>
    <w:link w:val="Schluesselworte"/>
    <w:rsid w:val="006109F3"/>
    <w:rPr>
      <w:caps/>
      <w:color w:val="000000"/>
      <w:sz w:val="24"/>
    </w:rPr>
  </w:style>
  <w:style w:type="paragraph" w:customStyle="1" w:styleId="QuellenReferences">
    <w:name w:val="Quellen_References"/>
    <w:basedOn w:val="Standard"/>
    <w:link w:val="QuellenReferencesZchn"/>
    <w:qFormat/>
    <w:rsid w:val="003073C7"/>
    <w:pPr>
      <w:overflowPunct w:val="0"/>
      <w:autoSpaceDE w:val="0"/>
      <w:autoSpaceDN w:val="0"/>
      <w:adjustRightInd w:val="0"/>
      <w:spacing w:after="0"/>
      <w:ind w:left="709" w:hanging="709"/>
      <w:jc w:val="left"/>
      <w:textAlignment w:val="baseline"/>
    </w:pPr>
    <w:rPr>
      <w:szCs w:val="20"/>
      <w:lang w:val="en-US"/>
    </w:rPr>
  </w:style>
  <w:style w:type="character" w:customStyle="1" w:styleId="QuellenReferencesZchn">
    <w:name w:val="Quellen_References Zchn"/>
    <w:link w:val="QuellenReferences"/>
    <w:rsid w:val="003073C7"/>
    <w:rPr>
      <w:rFonts w:asciiTheme="minorHAnsi" w:hAnsiTheme="minorHAnsi"/>
      <w:sz w:val="24"/>
      <w:lang w:val="en-US"/>
    </w:rPr>
  </w:style>
  <w:style w:type="paragraph" w:customStyle="1" w:styleId="AbbildungenText">
    <w:name w:val="Abbildungen_Text"/>
    <w:basedOn w:val="Standard"/>
    <w:link w:val="AbbildungenTextZchn"/>
    <w:qFormat/>
    <w:rsid w:val="004170B7"/>
    <w:pPr>
      <w:spacing w:before="120" w:after="240"/>
      <w:ind w:left="1418" w:hanging="1418"/>
    </w:pPr>
    <w:rPr>
      <w:sz w:val="20"/>
      <w:szCs w:val="20"/>
      <w:lang w:val="de-DE"/>
    </w:rPr>
  </w:style>
  <w:style w:type="character" w:customStyle="1" w:styleId="AbbildungenTextZchn">
    <w:name w:val="Abbildungen_Text Zchn"/>
    <w:link w:val="AbbildungenText"/>
    <w:rsid w:val="004170B7"/>
    <w:rPr>
      <w:rFonts w:asciiTheme="minorHAnsi" w:hAnsiTheme="minorHAnsi"/>
    </w:rPr>
  </w:style>
  <w:style w:type="paragraph" w:customStyle="1" w:styleId="TitelArtikel">
    <w:name w:val="Titel_Artikel"/>
    <w:basedOn w:val="Standard"/>
    <w:link w:val="TitelArtikelZchn"/>
    <w:qFormat/>
    <w:rsid w:val="004170B7"/>
    <w:pPr>
      <w:keepNext/>
      <w:keepLines/>
      <w:overflowPunct w:val="0"/>
      <w:autoSpaceDE w:val="0"/>
      <w:autoSpaceDN w:val="0"/>
      <w:adjustRightInd w:val="0"/>
      <w:spacing w:before="320" w:after="240"/>
      <w:contextualSpacing/>
      <w:jc w:val="center"/>
      <w:textAlignment w:val="baseline"/>
    </w:pPr>
    <w:rPr>
      <w:b/>
      <w:color w:val="000000"/>
      <w:kern w:val="28"/>
      <w:sz w:val="32"/>
      <w:szCs w:val="20"/>
      <w:lang w:val="de-DE" w:eastAsia="de-AT"/>
    </w:rPr>
  </w:style>
  <w:style w:type="character" w:customStyle="1" w:styleId="TitelArtikelZchn">
    <w:name w:val="Titel_Artikel Zchn"/>
    <w:basedOn w:val="Absatz-Standardschriftart"/>
    <w:link w:val="TitelArtikel"/>
    <w:rsid w:val="004170B7"/>
    <w:rPr>
      <w:rFonts w:asciiTheme="minorHAnsi" w:hAnsiTheme="minorHAnsi"/>
      <w:b/>
      <w:color w:val="000000"/>
      <w:kern w:val="28"/>
      <w:sz w:val="32"/>
      <w:lang w:eastAsia="de-AT"/>
    </w:rPr>
  </w:style>
  <w:style w:type="table" w:styleId="MittlereListe1">
    <w:name w:val="Medium List 1"/>
    <w:basedOn w:val="NormaleTabelle"/>
    <w:uiPriority w:val="65"/>
    <w:rsid w:val="008A1DC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a">
    <w:uiPriority w:val="59"/>
    <w:rsid w:val="00901A5C"/>
  </w:style>
  <w:style w:type="character" w:styleId="Platzhaltertext">
    <w:name w:val="Placeholder Text"/>
    <w:uiPriority w:val="99"/>
    <w:semiHidden/>
    <w:rsid w:val="00901A5C"/>
    <w:rPr>
      <w:color w:val="808080"/>
    </w:rPr>
  </w:style>
  <w:style w:type="character" w:customStyle="1" w:styleId="NichtaufgelsteErwhnung1">
    <w:name w:val="Nicht aufgelöste Erwähnung1"/>
    <w:uiPriority w:val="99"/>
    <w:semiHidden/>
    <w:unhideWhenUsed/>
    <w:rsid w:val="00631264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6A5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0A2BC9"/>
  </w:style>
  <w:style w:type="character" w:styleId="NichtaufgelsteErwhnung">
    <w:name w:val="Unresolved Mention"/>
    <w:basedOn w:val="Absatz-Standardschriftart"/>
    <w:uiPriority w:val="99"/>
    <w:semiHidden/>
    <w:unhideWhenUsed/>
    <w:rsid w:val="005C21EC"/>
    <w:rPr>
      <w:color w:val="605E5C"/>
      <w:shd w:val="clear" w:color="auto" w:fill="E1DFDD"/>
    </w:rPr>
  </w:style>
  <w:style w:type="paragraph" w:customStyle="1" w:styleId="TabellenUeberschriftText">
    <w:name w:val="Tabellen_Ueberschrift_Text"/>
    <w:basedOn w:val="Standard"/>
    <w:link w:val="TabellenUeberschriftTextZchn"/>
    <w:rsid w:val="00E72102"/>
    <w:pPr>
      <w:spacing w:before="240"/>
      <w:ind w:left="2836" w:right="1418" w:hanging="1418"/>
    </w:pPr>
    <w:rPr>
      <w:sz w:val="20"/>
      <w:szCs w:val="20"/>
      <w:lang w:val="de-DE"/>
    </w:rPr>
  </w:style>
  <w:style w:type="paragraph" w:customStyle="1" w:styleId="TextinTabellenFettLinks">
    <w:name w:val="Text_in_Tabellen + Fett Links"/>
    <w:basedOn w:val="Text"/>
    <w:rsid w:val="004E493C"/>
    <w:pPr>
      <w:jc w:val="left"/>
    </w:pPr>
    <w:rPr>
      <w:b/>
      <w:bCs/>
      <w:sz w:val="20"/>
    </w:rPr>
  </w:style>
  <w:style w:type="paragraph" w:customStyle="1" w:styleId="TabellenberschriftText">
    <w:name w:val="Tabellenüberschrift_Text"/>
    <w:basedOn w:val="TabellenUeberschriftText"/>
    <w:link w:val="TabellenberschriftTextZchn"/>
    <w:qFormat/>
    <w:rsid w:val="004170B7"/>
  </w:style>
  <w:style w:type="paragraph" w:customStyle="1" w:styleId="Tabellentext">
    <w:name w:val="Tabellentext"/>
    <w:basedOn w:val="TextinTabellenLinksRechts0cm"/>
    <w:link w:val="TabellentextZchn"/>
    <w:qFormat/>
    <w:rsid w:val="00216558"/>
  </w:style>
  <w:style w:type="character" w:customStyle="1" w:styleId="TabellenUeberschriftTextZchn">
    <w:name w:val="Tabellen_Ueberschrift_Text Zchn"/>
    <w:basedOn w:val="Absatz-Standardschriftart"/>
    <w:link w:val="TabellenUeberschriftText"/>
    <w:rsid w:val="00216558"/>
  </w:style>
  <w:style w:type="character" w:customStyle="1" w:styleId="TabellenberschriftTextZchn">
    <w:name w:val="Tabellenüberschrift_Text Zchn"/>
    <w:basedOn w:val="TabellenUeberschriftTextZchn"/>
    <w:link w:val="TabellenberschriftText"/>
    <w:rsid w:val="004170B7"/>
    <w:rPr>
      <w:rFonts w:asciiTheme="minorHAnsi" w:hAnsiTheme="minorHAnsi"/>
    </w:rPr>
  </w:style>
  <w:style w:type="character" w:customStyle="1" w:styleId="TextinTabellenLinksRechts0cmZchn">
    <w:name w:val="Text_in_Tabellen + Links Rechts:  0 cm Zchn"/>
    <w:basedOn w:val="TextZchn"/>
    <w:link w:val="TextinTabellenLinksRechts0cm"/>
    <w:rsid w:val="00216558"/>
    <w:rPr>
      <w:rFonts w:asciiTheme="minorHAnsi" w:hAnsiTheme="minorHAnsi"/>
      <w:color w:val="000000"/>
      <w:sz w:val="24"/>
    </w:rPr>
  </w:style>
  <w:style w:type="character" w:customStyle="1" w:styleId="TabellentextZchn">
    <w:name w:val="Tabellentext Zchn"/>
    <w:basedOn w:val="TextinTabellenLinksRechts0cmZchn"/>
    <w:link w:val="Tabellentext"/>
    <w:rsid w:val="00216558"/>
    <w:rPr>
      <w:rFonts w:asciiTheme="minorHAnsi" w:hAnsiTheme="minorHAnsi"/>
      <w:color w:val="000000"/>
      <w:sz w:val="24"/>
    </w:rPr>
  </w:style>
  <w:style w:type="paragraph" w:customStyle="1" w:styleId="Abbildungzentriert">
    <w:name w:val="Abbildung_zentriert"/>
    <w:basedOn w:val="Text"/>
    <w:link w:val="AbbildungzentriertZchn"/>
    <w:qFormat/>
    <w:rsid w:val="00831ABD"/>
    <w:pPr>
      <w:jc w:val="center"/>
    </w:pPr>
  </w:style>
  <w:style w:type="character" w:customStyle="1" w:styleId="AbbildungzentriertZchn">
    <w:name w:val="Abbildung_zentriert Zchn"/>
    <w:basedOn w:val="TextZchn"/>
    <w:link w:val="Abbildungzentriert"/>
    <w:rsid w:val="00831ABD"/>
    <w:rPr>
      <w:rFonts w:asciiTheme="minorHAnsi" w:hAnsiTheme="minorHAnsi"/>
      <w:color w:val="000000"/>
      <w:sz w:val="24"/>
    </w:rPr>
  </w:style>
  <w:style w:type="paragraph" w:customStyle="1" w:styleId="Funoten">
    <w:name w:val="Fußnoten"/>
    <w:basedOn w:val="Funotentext"/>
    <w:link w:val="FunotenZchn"/>
    <w:qFormat/>
    <w:rsid w:val="00731612"/>
    <w:pPr>
      <w:suppressAutoHyphens/>
      <w:spacing w:after="0"/>
    </w:pPr>
    <w:rPr>
      <w:lang w:val="de-DE"/>
    </w:rPr>
  </w:style>
  <w:style w:type="paragraph" w:styleId="Listenabsatz">
    <w:name w:val="List Paragraph"/>
    <w:basedOn w:val="Text"/>
    <w:uiPriority w:val="34"/>
    <w:qFormat/>
    <w:rsid w:val="00BA31D7"/>
    <w:pPr>
      <w:numPr>
        <w:numId w:val="22"/>
      </w:numPr>
      <w:spacing w:after="60"/>
      <w:ind w:left="714" w:hanging="357"/>
    </w:pPr>
  </w:style>
  <w:style w:type="character" w:customStyle="1" w:styleId="FunotenZchn">
    <w:name w:val="Fußnoten Zchn"/>
    <w:basedOn w:val="FunotentextZchn"/>
    <w:link w:val="Funoten"/>
    <w:rsid w:val="00731612"/>
    <w:rPr>
      <w:rFonts w:asciiTheme="minorHAnsi" w:hAnsiTheme="minorHAnsi"/>
      <w:lang w:val="es-ES"/>
    </w:rPr>
  </w:style>
  <w:style w:type="character" w:styleId="Hervorhebung">
    <w:name w:val="Emphasis"/>
    <w:basedOn w:val="Absatz-Standardschriftart"/>
    <w:uiPriority w:val="20"/>
    <w:qFormat/>
    <w:rsid w:val="00407445"/>
    <w:rPr>
      <w:rFonts w:asciiTheme="minorHAnsi" w:hAnsiTheme="minorHAnsi"/>
      <w:i/>
      <w:iCs/>
    </w:rPr>
  </w:style>
  <w:style w:type="paragraph" w:styleId="Kopfzeile">
    <w:name w:val="header"/>
    <w:basedOn w:val="Standard"/>
    <w:link w:val="KopfzeileZchn"/>
    <w:unhideWhenUsed/>
    <w:rsid w:val="0040744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407445"/>
    <w:rPr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1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5744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4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style.org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177/0962280299008002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astyle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1301</Words>
  <Characters>8202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9485</CharactersWithSpaces>
  <SharedDoc>false</SharedDoc>
  <HLinks>
    <vt:vector size="6" baseType="variant">
      <vt:variant>
        <vt:i4>1835023</vt:i4>
      </vt:variant>
      <vt:variant>
        <vt:i4>0</vt:i4>
      </vt:variant>
      <vt:variant>
        <vt:i4>0</vt:i4>
      </vt:variant>
      <vt:variant>
        <vt:i4>5</vt:i4>
      </vt:variant>
      <vt:variant>
        <vt:lpwstr>http://www.vicon.com/products/camera-systems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Edelmann-Nusser, Jürgen, Prof.Dr.phil.</dc:creator>
  <cp:lastModifiedBy>Pinhammer, Claudia</cp:lastModifiedBy>
  <cp:revision>2</cp:revision>
  <dcterms:created xsi:type="dcterms:W3CDTF">2023-03-30T12:47:00Z</dcterms:created>
  <dcterms:modified xsi:type="dcterms:W3CDTF">2023-03-30T12:47:00Z</dcterms:modified>
</cp:coreProperties>
</file>