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F60EB" w14:textId="7D342D6E" w:rsidR="00292098" w:rsidRPr="001F16B8" w:rsidRDefault="009C25AD" w:rsidP="001F16B8">
      <w:pPr>
        <w:pStyle w:val="TitelArtikel"/>
      </w:pPr>
      <w:proofErr w:type="gramStart"/>
      <w:r w:rsidRPr="001F16B8">
        <w:t>Tit</w:t>
      </w:r>
      <w:r w:rsidR="00141550">
        <w:t>le</w:t>
      </w:r>
      <w:r w:rsidRPr="001F16B8">
        <w:t xml:space="preserve"> ,</w:t>
      </w:r>
      <w:proofErr w:type="gramEnd"/>
      <w:r w:rsidRPr="001F16B8">
        <w:t xml:space="preserve"> </w:t>
      </w:r>
      <w:r w:rsidR="0053799F">
        <w:t>style (</w:t>
      </w:r>
      <w:r w:rsidR="00CA5C4D">
        <w:t>Calibri (</w:t>
      </w:r>
      <w:proofErr w:type="spellStart"/>
      <w:r w:rsidR="00141550">
        <w:t>body</w:t>
      </w:r>
      <w:proofErr w:type="spellEnd"/>
      <w:r w:rsidR="00141550">
        <w:t xml:space="preserve"> </w:t>
      </w:r>
      <w:proofErr w:type="spellStart"/>
      <w:r w:rsidR="00141550">
        <w:t>text</w:t>
      </w:r>
      <w:proofErr w:type="spellEnd"/>
      <w:r w:rsidR="00CA5C4D">
        <w:t>)</w:t>
      </w:r>
      <w:r w:rsidRPr="001F16B8">
        <w:t xml:space="preserve"> 1</w:t>
      </w:r>
      <w:r w:rsidR="001F16B8">
        <w:t>6</w:t>
      </w:r>
      <w:r w:rsidRPr="001F16B8">
        <w:t xml:space="preserve"> </w:t>
      </w:r>
      <w:proofErr w:type="spellStart"/>
      <w:r w:rsidR="00141550">
        <w:t>bold</w:t>
      </w:r>
      <w:proofErr w:type="spellEnd"/>
      <w:r w:rsidRPr="001F16B8">
        <w:t xml:space="preserve">, </w:t>
      </w:r>
      <w:proofErr w:type="spellStart"/>
      <w:r w:rsidR="00141550">
        <w:t>centered</w:t>
      </w:r>
      <w:proofErr w:type="spellEnd"/>
      <w:r w:rsidR="00E441EE" w:rsidRPr="001F16B8">
        <w:t xml:space="preserve"> – </w:t>
      </w:r>
      <w:proofErr w:type="spellStart"/>
      <w:r w:rsidR="00141550" w:rsidRPr="00141550">
        <w:t>if</w:t>
      </w:r>
      <w:proofErr w:type="spellEnd"/>
      <w:r w:rsidR="00141550" w:rsidRPr="00141550">
        <w:t xml:space="preserve"> </w:t>
      </w:r>
      <w:proofErr w:type="spellStart"/>
      <w:r w:rsidR="00141550" w:rsidRPr="00141550">
        <w:t>necessary</w:t>
      </w:r>
      <w:proofErr w:type="spellEnd"/>
      <w:r w:rsidR="00141550" w:rsidRPr="00141550">
        <w:t xml:space="preserve">, separate </w:t>
      </w:r>
      <w:proofErr w:type="spellStart"/>
      <w:r w:rsidR="00141550" w:rsidRPr="00141550">
        <w:t>subtitles</w:t>
      </w:r>
      <w:proofErr w:type="spellEnd"/>
      <w:r w:rsidR="00141550" w:rsidRPr="00141550">
        <w:t xml:space="preserve"> </w:t>
      </w:r>
      <w:proofErr w:type="spellStart"/>
      <w:r w:rsidR="00141550" w:rsidRPr="00141550">
        <w:t>from</w:t>
      </w:r>
      <w:proofErr w:type="spellEnd"/>
      <w:r w:rsidR="00141550" w:rsidRPr="00141550">
        <w:t xml:space="preserve"> </w:t>
      </w:r>
      <w:proofErr w:type="spellStart"/>
      <w:r w:rsidR="00141550" w:rsidRPr="00141550">
        <w:t>the</w:t>
      </w:r>
      <w:proofErr w:type="spellEnd"/>
      <w:r w:rsidR="00141550" w:rsidRPr="00141550">
        <w:t xml:space="preserve"> title </w:t>
      </w:r>
      <w:proofErr w:type="spellStart"/>
      <w:r w:rsidR="00141550" w:rsidRPr="00141550">
        <w:t>with</w:t>
      </w:r>
      <w:proofErr w:type="spellEnd"/>
      <w:r w:rsidR="00141550" w:rsidRPr="00141550">
        <w:t xml:space="preserve"> a </w:t>
      </w:r>
      <w:proofErr w:type="spellStart"/>
      <w:r w:rsidR="006C2CB4">
        <w:t>hyphen</w:t>
      </w:r>
      <w:proofErr w:type="spellEnd"/>
      <w:r w:rsidR="0053799F">
        <w:t>)</w:t>
      </w:r>
    </w:p>
    <w:p w14:paraId="564606CA" w14:textId="1C070355" w:rsidR="00292098" w:rsidRPr="009C25AD" w:rsidRDefault="00141550" w:rsidP="00141550">
      <w:pPr>
        <w:pStyle w:val="AutorenundInstitution"/>
      </w:pPr>
      <w:r>
        <w:t xml:space="preserve">First </w:t>
      </w:r>
      <w:proofErr w:type="spellStart"/>
      <w:r>
        <w:t>name</w:t>
      </w:r>
      <w:r w:rsidR="00EF275F">
        <w:t>_</w:t>
      </w:r>
      <w:r>
        <w:t>author</w:t>
      </w:r>
      <w:proofErr w:type="spellEnd"/>
      <w:r w:rsidR="009C25AD">
        <w:t xml:space="preserve"> 1 </w:t>
      </w:r>
      <w:r w:rsidR="00AE590E">
        <w:t xml:space="preserve">last </w:t>
      </w:r>
      <w:r>
        <w:t>name</w:t>
      </w:r>
      <w:r w:rsidR="00EF275F">
        <w:t>_</w:t>
      </w:r>
      <w:r>
        <w:t>author</w:t>
      </w:r>
      <w:r w:rsidR="00EF275F">
        <w:t>_</w:t>
      </w:r>
      <w:r w:rsidR="009C25AD">
        <w:t>1</w:t>
      </w:r>
      <w:r w:rsidR="009C25AD" w:rsidRPr="009C25AD">
        <w:rPr>
          <w:vertAlign w:val="superscript"/>
        </w:rPr>
        <w:t>1</w:t>
      </w:r>
      <w:r w:rsidR="009C25AD">
        <w:t xml:space="preserve">, </w:t>
      </w:r>
      <w:proofErr w:type="spellStart"/>
      <w:r w:rsidR="00AE590E">
        <w:t>first</w:t>
      </w:r>
      <w:proofErr w:type="spellEnd"/>
      <w:r w:rsidR="00AE590E">
        <w:t xml:space="preserve"> name_author</w:t>
      </w:r>
      <w:r w:rsidR="00EF275F">
        <w:t>_</w:t>
      </w:r>
      <w:r w:rsidR="009C25AD">
        <w:t xml:space="preserve">2 </w:t>
      </w:r>
      <w:r w:rsidR="00AE590E">
        <w:t>last name_author</w:t>
      </w:r>
      <w:r w:rsidR="00EF275F">
        <w:t>_</w:t>
      </w:r>
      <w:r w:rsidR="009C25AD">
        <w:t>2</w:t>
      </w:r>
      <w:r w:rsidR="009C25AD" w:rsidRPr="009C25AD">
        <w:rPr>
          <w:vertAlign w:val="superscript"/>
        </w:rPr>
        <w:t>2</w:t>
      </w:r>
      <w:r w:rsidR="009C25AD">
        <w:t>,</w:t>
      </w:r>
      <w:r w:rsidR="009C25AD">
        <w:br/>
      </w:r>
      <w:r w:rsidR="00AE590E">
        <w:t xml:space="preserve">First </w:t>
      </w:r>
      <w:proofErr w:type="spellStart"/>
      <w:r w:rsidR="00AE590E">
        <w:t>name</w:t>
      </w:r>
      <w:r w:rsidR="00EF275F">
        <w:t>_</w:t>
      </w:r>
      <w:r w:rsidR="00AE590E">
        <w:t>last</w:t>
      </w:r>
      <w:proofErr w:type="spellEnd"/>
      <w:r w:rsidR="00AE590E">
        <w:t xml:space="preserve"> </w:t>
      </w:r>
      <w:proofErr w:type="spellStart"/>
      <w:r w:rsidR="00AE590E">
        <w:t>author</w:t>
      </w:r>
      <w:proofErr w:type="spellEnd"/>
      <w:r w:rsidR="009C25AD">
        <w:t xml:space="preserve">, </w:t>
      </w:r>
      <w:r w:rsidR="00AE590E">
        <w:t xml:space="preserve">last </w:t>
      </w:r>
      <w:proofErr w:type="spellStart"/>
      <w:r w:rsidR="00AE590E">
        <w:t>name</w:t>
      </w:r>
      <w:r w:rsidR="00EF275F">
        <w:t>_</w:t>
      </w:r>
      <w:r w:rsidR="00AE590E">
        <w:t>last</w:t>
      </w:r>
      <w:proofErr w:type="spellEnd"/>
      <w:r w:rsidR="00AE590E">
        <w:t xml:space="preserve"> </w:t>
      </w:r>
      <w:proofErr w:type="spellStart"/>
      <w:r w:rsidR="00AE590E">
        <w:t>author</w:t>
      </w:r>
      <w:proofErr w:type="spellEnd"/>
      <w:r w:rsidR="009C25AD">
        <w:t xml:space="preserve"> </w:t>
      </w:r>
      <w:r w:rsidR="009C2453">
        <w:br/>
      </w:r>
      <w:proofErr w:type="spellStart"/>
      <w:r w:rsidR="00AE590E">
        <w:t>please</w:t>
      </w:r>
      <w:proofErr w:type="spellEnd"/>
      <w:r w:rsidR="00AE590E">
        <w:t xml:space="preserve"> </w:t>
      </w:r>
      <w:proofErr w:type="spellStart"/>
      <w:r w:rsidR="00AE590E">
        <w:t>write</w:t>
      </w:r>
      <w:proofErr w:type="spellEnd"/>
      <w:r w:rsidR="00AE590E">
        <w:t xml:space="preserve"> </w:t>
      </w:r>
      <w:proofErr w:type="spellStart"/>
      <w:r w:rsidR="00AE590E">
        <w:t>the</w:t>
      </w:r>
      <w:proofErr w:type="spellEnd"/>
      <w:r w:rsidR="00AE590E">
        <w:t xml:space="preserve"> </w:t>
      </w:r>
      <w:proofErr w:type="spellStart"/>
      <w:r w:rsidR="00AE590E">
        <w:t>first</w:t>
      </w:r>
      <w:proofErr w:type="spellEnd"/>
      <w:r w:rsidR="00AE590E">
        <w:t xml:space="preserve"> </w:t>
      </w:r>
      <w:proofErr w:type="spellStart"/>
      <w:r w:rsidR="00AE590E">
        <w:t>name</w:t>
      </w:r>
      <w:proofErr w:type="spellEnd"/>
      <w:r w:rsidR="00AE590E">
        <w:t xml:space="preserve"> and last </w:t>
      </w:r>
      <w:proofErr w:type="spellStart"/>
      <w:r w:rsidR="00AE590E">
        <w:t>name</w:t>
      </w:r>
      <w:proofErr w:type="spellEnd"/>
      <w:r w:rsidR="00AE590E">
        <w:t xml:space="preserve"> </w:t>
      </w:r>
      <w:proofErr w:type="spellStart"/>
      <w:r w:rsidR="00AE590E">
        <w:t>of</w:t>
      </w:r>
      <w:proofErr w:type="spellEnd"/>
      <w:r w:rsidR="00AE590E">
        <w:t xml:space="preserve"> an </w:t>
      </w:r>
      <w:proofErr w:type="spellStart"/>
      <w:r w:rsidR="00AE590E">
        <w:t>author</w:t>
      </w:r>
      <w:proofErr w:type="spellEnd"/>
      <w:r w:rsidR="00AE590E">
        <w:t xml:space="preserve"> </w:t>
      </w:r>
      <w:proofErr w:type="spellStart"/>
      <w:r w:rsidR="00AE590E">
        <w:t>always</w:t>
      </w:r>
      <w:proofErr w:type="spellEnd"/>
      <w:r w:rsidR="00AE590E">
        <w:t xml:space="preserve"> in </w:t>
      </w:r>
      <w:proofErr w:type="spellStart"/>
      <w:r w:rsidR="00AE590E">
        <w:t>the</w:t>
      </w:r>
      <w:proofErr w:type="spellEnd"/>
      <w:r w:rsidR="00AE590E">
        <w:t xml:space="preserve"> same </w:t>
      </w:r>
      <w:proofErr w:type="spellStart"/>
      <w:r w:rsidR="00AE590E">
        <w:t>line</w:t>
      </w:r>
      <w:proofErr w:type="spellEnd"/>
      <w:r w:rsidR="00AE590E">
        <w:t>,</w:t>
      </w:r>
    </w:p>
    <w:p w14:paraId="577F510B" w14:textId="44DE3083" w:rsidR="003041C5" w:rsidRDefault="006173F6" w:rsidP="003041C5">
      <w:pPr>
        <w:pStyle w:val="AutorenundInstitution"/>
      </w:pPr>
      <w:r w:rsidRPr="006173F6">
        <w:rPr>
          <w:vertAlign w:val="superscript"/>
        </w:rPr>
        <w:t>1</w:t>
      </w:r>
      <w:r w:rsidR="009C25AD">
        <w:t xml:space="preserve">Instiution </w:t>
      </w:r>
      <w:proofErr w:type="spellStart"/>
      <w:r w:rsidR="00AE590E">
        <w:t>of</w:t>
      </w:r>
      <w:proofErr w:type="spellEnd"/>
      <w:r w:rsidR="00AE590E">
        <w:t xml:space="preserve"> </w:t>
      </w:r>
      <w:proofErr w:type="spellStart"/>
      <w:r w:rsidR="00AE590E">
        <w:t>the</w:t>
      </w:r>
      <w:proofErr w:type="spellEnd"/>
      <w:r w:rsidR="00AE590E">
        <w:t xml:space="preserve"> </w:t>
      </w:r>
      <w:proofErr w:type="spellStart"/>
      <w:r w:rsidR="00AE590E">
        <w:t>first</w:t>
      </w:r>
      <w:proofErr w:type="spellEnd"/>
      <w:r w:rsidR="00AE590E">
        <w:t xml:space="preserve"> </w:t>
      </w:r>
      <w:proofErr w:type="spellStart"/>
      <w:r w:rsidR="00AE590E">
        <w:t>author</w:t>
      </w:r>
      <w:proofErr w:type="spellEnd"/>
      <w:r w:rsidR="009C25AD">
        <w:t xml:space="preserve">, </w:t>
      </w:r>
      <w:r w:rsidR="00AE590E">
        <w:t>e.g.</w:t>
      </w:r>
      <w:r w:rsidR="009C25AD">
        <w:t xml:space="preserve"> </w:t>
      </w:r>
      <w:r w:rsidR="00AE590E">
        <w:t>German Sports University Cologne</w:t>
      </w:r>
      <w:r w:rsidR="009C25AD">
        <w:t xml:space="preserve">, </w:t>
      </w:r>
      <w:r w:rsidRPr="006173F6">
        <w:rPr>
          <w:vertAlign w:val="superscript"/>
        </w:rPr>
        <w:t>2</w:t>
      </w:r>
      <w:r w:rsidR="009C25AD">
        <w:t xml:space="preserve">Institution </w:t>
      </w:r>
      <w:proofErr w:type="spellStart"/>
      <w:r w:rsidR="00AE590E">
        <w:t>of</w:t>
      </w:r>
      <w:proofErr w:type="spellEnd"/>
      <w:r w:rsidR="00AE590E">
        <w:t xml:space="preserve"> </w:t>
      </w:r>
      <w:proofErr w:type="spellStart"/>
      <w:r w:rsidR="00AE590E">
        <w:t>the</w:t>
      </w:r>
      <w:proofErr w:type="spellEnd"/>
      <w:r w:rsidR="00AE590E">
        <w:t xml:space="preserve"> </w:t>
      </w:r>
      <w:proofErr w:type="spellStart"/>
      <w:r w:rsidR="00AE590E">
        <w:t>second</w:t>
      </w:r>
      <w:proofErr w:type="spellEnd"/>
      <w:r w:rsidR="00AE590E">
        <w:t xml:space="preserve"> </w:t>
      </w:r>
      <w:proofErr w:type="spellStart"/>
      <w:r w:rsidR="00AE590E">
        <w:t>author</w:t>
      </w:r>
      <w:proofErr w:type="spellEnd"/>
    </w:p>
    <w:p w14:paraId="0B8ACFF1" w14:textId="0A50E850" w:rsidR="00AE590E" w:rsidRPr="003041C5" w:rsidRDefault="0053799F" w:rsidP="003041C5">
      <w:pPr>
        <w:pStyle w:val="AutorenundInstitution"/>
      </w:pPr>
      <w:r>
        <w:t xml:space="preserve">(style: </w:t>
      </w:r>
      <w:r w:rsidR="00AE590E">
        <w:t>Calibri (</w:t>
      </w:r>
      <w:proofErr w:type="spellStart"/>
      <w:r w:rsidR="00AE590E">
        <w:t>body</w:t>
      </w:r>
      <w:proofErr w:type="spellEnd"/>
      <w:r w:rsidR="00AE590E">
        <w:t>)</w:t>
      </w:r>
      <w:r w:rsidR="00AE590E" w:rsidRPr="00547842">
        <w:t xml:space="preserve"> 1</w:t>
      </w:r>
      <w:r w:rsidR="00AE590E">
        <w:t>2</w:t>
      </w:r>
      <w:r w:rsidR="00AE590E" w:rsidRPr="00547842">
        <w:t xml:space="preserve"> </w:t>
      </w:r>
      <w:proofErr w:type="spellStart"/>
      <w:r w:rsidR="00AE590E">
        <w:t>italic</w:t>
      </w:r>
      <w:proofErr w:type="spellEnd"/>
      <w:r w:rsidR="00AE590E">
        <w:t>,</w:t>
      </w:r>
      <w:r w:rsidR="00AE590E" w:rsidRPr="00547842">
        <w:t xml:space="preserve"> </w:t>
      </w:r>
      <w:proofErr w:type="spellStart"/>
      <w:r w:rsidR="00AE590E">
        <w:t>centered</w:t>
      </w:r>
      <w:proofErr w:type="spellEnd"/>
      <w:r>
        <w:t>)</w:t>
      </w:r>
    </w:p>
    <w:p w14:paraId="34FF310E" w14:textId="664BFF16" w:rsidR="008248B4" w:rsidRPr="00E46BD7" w:rsidRDefault="00AE590E" w:rsidP="00453B1A">
      <w:pPr>
        <w:pStyle w:val="Ueberschrift1obersteEbene"/>
      </w:pPr>
      <w:proofErr w:type="spellStart"/>
      <w:r>
        <w:t>Introduction</w:t>
      </w:r>
      <w:proofErr w:type="spellEnd"/>
      <w:r w:rsidR="00547842">
        <w:t xml:space="preserve"> </w:t>
      </w:r>
      <w:r w:rsidR="006C2CB4">
        <w:t>(</w:t>
      </w:r>
      <w:r w:rsidR="0053799F">
        <w:t>style</w:t>
      </w:r>
      <w:r w:rsidR="006C2CB4">
        <w:t xml:space="preserve">: </w:t>
      </w:r>
      <w:r w:rsidR="0053799F">
        <w:t xml:space="preserve">Calibri 14, </w:t>
      </w:r>
      <w:proofErr w:type="spellStart"/>
      <w:r w:rsidR="0053799F">
        <w:t>bold</w:t>
      </w:r>
      <w:proofErr w:type="spellEnd"/>
      <w:r w:rsidR="0053799F">
        <w:t xml:space="preserve">, </w:t>
      </w:r>
      <w:proofErr w:type="spellStart"/>
      <w:r w:rsidR="0053799F">
        <w:t>no</w:t>
      </w:r>
      <w:proofErr w:type="spellEnd"/>
      <w:r w:rsidR="0053799F">
        <w:t xml:space="preserve"> </w:t>
      </w:r>
      <w:proofErr w:type="spellStart"/>
      <w:r w:rsidR="0053799F">
        <w:t>number</w:t>
      </w:r>
      <w:proofErr w:type="spellEnd"/>
      <w:r w:rsidR="0053799F">
        <w:t xml:space="preserve"> in </w:t>
      </w:r>
      <w:proofErr w:type="spellStart"/>
      <w:r w:rsidR="0053799F">
        <w:t>front</w:t>
      </w:r>
      <w:proofErr w:type="spellEnd"/>
      <w:r w:rsidR="0053799F">
        <w:t xml:space="preserve">: </w:t>
      </w:r>
      <w:proofErr w:type="spellStart"/>
      <w:r w:rsidR="0053799F">
        <w:t>no</w:t>
      </w:r>
      <w:proofErr w:type="spellEnd"/>
      <w:r w:rsidR="0053799F">
        <w:t xml:space="preserve"> „1.</w:t>
      </w:r>
      <w:r w:rsidR="006C2CB4">
        <w:t xml:space="preserve"> </w:t>
      </w:r>
      <w:proofErr w:type="spellStart"/>
      <w:r w:rsidR="0053799F">
        <w:t>Introduction</w:t>
      </w:r>
      <w:proofErr w:type="spellEnd"/>
      <w:r w:rsidR="0053799F">
        <w:t xml:space="preserve">“ and </w:t>
      </w:r>
      <w:proofErr w:type="spellStart"/>
      <w:r w:rsidR="0053799F">
        <w:t>no</w:t>
      </w:r>
      <w:proofErr w:type="spellEnd"/>
      <w:r w:rsidR="0053799F">
        <w:t xml:space="preserve"> </w:t>
      </w:r>
      <w:proofErr w:type="spellStart"/>
      <w:r w:rsidR="0053799F">
        <w:t>colon</w:t>
      </w:r>
      <w:proofErr w:type="spellEnd"/>
      <w:r w:rsidR="0053799F">
        <w:t>)</w:t>
      </w:r>
    </w:p>
    <w:p w14:paraId="036C772F" w14:textId="100C828D" w:rsidR="0053799F" w:rsidRDefault="0053799F" w:rsidP="009C2453">
      <w:pPr>
        <w:pStyle w:val="Text"/>
        <w:rPr>
          <w:color w:val="auto"/>
        </w:rPr>
      </w:pPr>
      <w:proofErr w:type="spellStart"/>
      <w:r w:rsidRPr="0053799F">
        <w:rPr>
          <w:color w:val="auto"/>
        </w:rPr>
        <w:t>Your</w:t>
      </w:r>
      <w:proofErr w:type="spellEnd"/>
      <w:r w:rsidRPr="0053799F">
        <w:rPr>
          <w:color w:val="auto"/>
        </w:rPr>
        <w:t xml:space="preserve"> </w:t>
      </w:r>
      <w:proofErr w:type="spellStart"/>
      <w:r w:rsidR="006C2CB4">
        <w:rPr>
          <w:color w:val="auto"/>
        </w:rPr>
        <w:t>articel</w:t>
      </w:r>
      <w:proofErr w:type="spellEnd"/>
      <w:r w:rsidRPr="0053799F">
        <w:rPr>
          <w:color w:val="auto"/>
        </w:rPr>
        <w:t xml:space="preserve"> </w:t>
      </w:r>
      <w:proofErr w:type="spellStart"/>
      <w:r w:rsidRPr="0053799F">
        <w:rPr>
          <w:color w:val="auto"/>
        </w:rPr>
        <w:t>should</w:t>
      </w:r>
      <w:proofErr w:type="spellEnd"/>
      <w:r w:rsidRPr="0053799F">
        <w:rPr>
          <w:color w:val="auto"/>
        </w:rPr>
        <w:t xml:space="preserve"> </w:t>
      </w:r>
      <w:proofErr w:type="spellStart"/>
      <w:r w:rsidRPr="0053799F">
        <w:rPr>
          <w:color w:val="auto"/>
        </w:rPr>
        <w:t>contain</w:t>
      </w:r>
      <w:proofErr w:type="spellEnd"/>
      <w:r w:rsidRPr="0053799F">
        <w:rPr>
          <w:color w:val="auto"/>
        </w:rPr>
        <w:t xml:space="preserve"> </w:t>
      </w:r>
      <w:proofErr w:type="spellStart"/>
      <w:r w:rsidRPr="0053799F">
        <w:rPr>
          <w:color w:val="auto"/>
        </w:rPr>
        <w:t>the</w:t>
      </w:r>
      <w:proofErr w:type="spellEnd"/>
      <w:r w:rsidRPr="0053799F">
        <w:rPr>
          <w:color w:val="auto"/>
        </w:rPr>
        <w:t xml:space="preserve"> </w:t>
      </w:r>
      <w:proofErr w:type="spellStart"/>
      <w:r w:rsidRPr="0053799F">
        <w:rPr>
          <w:color w:val="auto"/>
        </w:rPr>
        <w:t>points</w:t>
      </w:r>
      <w:proofErr w:type="spellEnd"/>
      <w:r w:rsidRPr="0053799F">
        <w:rPr>
          <w:color w:val="auto"/>
        </w:rPr>
        <w:t xml:space="preserve"> </w:t>
      </w:r>
      <w:proofErr w:type="spellStart"/>
      <w:r w:rsidRPr="0053799F">
        <w:rPr>
          <w:color w:val="auto"/>
        </w:rPr>
        <w:t>introduction</w:t>
      </w:r>
      <w:proofErr w:type="spellEnd"/>
      <w:r w:rsidRPr="0053799F">
        <w:rPr>
          <w:color w:val="auto"/>
        </w:rPr>
        <w:t xml:space="preserve">, </w:t>
      </w:r>
      <w:proofErr w:type="spellStart"/>
      <w:r w:rsidRPr="0053799F">
        <w:rPr>
          <w:color w:val="auto"/>
        </w:rPr>
        <w:t>methods</w:t>
      </w:r>
      <w:proofErr w:type="spellEnd"/>
      <w:r w:rsidRPr="0053799F">
        <w:rPr>
          <w:color w:val="auto"/>
        </w:rPr>
        <w:t xml:space="preserve">, </w:t>
      </w:r>
      <w:proofErr w:type="spellStart"/>
      <w:r w:rsidRPr="0053799F">
        <w:rPr>
          <w:color w:val="auto"/>
        </w:rPr>
        <w:t>results</w:t>
      </w:r>
      <w:proofErr w:type="spellEnd"/>
      <w:r w:rsidRPr="0053799F">
        <w:rPr>
          <w:color w:val="auto"/>
        </w:rPr>
        <w:t xml:space="preserve"> and </w:t>
      </w:r>
      <w:proofErr w:type="spellStart"/>
      <w:r w:rsidRPr="0053799F">
        <w:rPr>
          <w:color w:val="auto"/>
        </w:rPr>
        <w:t>discussion</w:t>
      </w:r>
      <w:proofErr w:type="spellEnd"/>
      <w:r w:rsidRPr="0053799F">
        <w:rPr>
          <w:color w:val="auto"/>
        </w:rPr>
        <w:t xml:space="preserve">. </w:t>
      </w:r>
      <w:proofErr w:type="spellStart"/>
      <w:r w:rsidRPr="0053799F">
        <w:rPr>
          <w:color w:val="auto"/>
        </w:rPr>
        <w:t>Conclusions</w:t>
      </w:r>
      <w:proofErr w:type="spellEnd"/>
      <w:r w:rsidRPr="0053799F">
        <w:rPr>
          <w:color w:val="auto"/>
        </w:rPr>
        <w:t xml:space="preserve"> </w:t>
      </w:r>
      <w:proofErr w:type="spellStart"/>
      <w:r w:rsidRPr="0053799F">
        <w:rPr>
          <w:color w:val="auto"/>
        </w:rPr>
        <w:t>are</w:t>
      </w:r>
      <w:proofErr w:type="spellEnd"/>
      <w:r w:rsidRPr="0053799F">
        <w:rPr>
          <w:color w:val="auto"/>
        </w:rPr>
        <w:t xml:space="preserve"> optional. In total, </w:t>
      </w:r>
      <w:proofErr w:type="spellStart"/>
      <w:r w:rsidRPr="0053799F">
        <w:rPr>
          <w:color w:val="auto"/>
        </w:rPr>
        <w:t>the</w:t>
      </w:r>
      <w:proofErr w:type="spellEnd"/>
      <w:r w:rsidRPr="0053799F">
        <w:rPr>
          <w:color w:val="auto"/>
        </w:rPr>
        <w:t xml:space="preserve"> </w:t>
      </w:r>
      <w:proofErr w:type="spellStart"/>
      <w:r w:rsidRPr="0053799F">
        <w:rPr>
          <w:color w:val="auto"/>
        </w:rPr>
        <w:t>article</w:t>
      </w:r>
      <w:proofErr w:type="spellEnd"/>
      <w:r w:rsidRPr="0053799F">
        <w:rPr>
          <w:color w:val="auto"/>
        </w:rPr>
        <w:t xml:space="preserve"> </w:t>
      </w:r>
      <w:proofErr w:type="spellStart"/>
      <w:r w:rsidRPr="0053799F">
        <w:rPr>
          <w:color w:val="auto"/>
        </w:rPr>
        <w:t>should</w:t>
      </w:r>
      <w:proofErr w:type="spellEnd"/>
      <w:r w:rsidRPr="0053799F">
        <w:rPr>
          <w:color w:val="auto"/>
        </w:rPr>
        <w:t xml:space="preserve"> </w:t>
      </w:r>
      <w:proofErr w:type="spellStart"/>
      <w:r w:rsidRPr="0053799F">
        <w:rPr>
          <w:color w:val="auto"/>
        </w:rPr>
        <w:t>be</w:t>
      </w:r>
      <w:proofErr w:type="spellEnd"/>
      <w:r w:rsidRPr="0053799F">
        <w:rPr>
          <w:color w:val="auto"/>
        </w:rPr>
        <w:t xml:space="preserve"> a maximum </w:t>
      </w:r>
      <w:proofErr w:type="spellStart"/>
      <w:r w:rsidRPr="0053799F">
        <w:rPr>
          <w:color w:val="auto"/>
        </w:rPr>
        <w:t>of</w:t>
      </w:r>
      <w:proofErr w:type="spellEnd"/>
      <w:r w:rsidRPr="0053799F">
        <w:rPr>
          <w:color w:val="auto"/>
        </w:rPr>
        <w:t xml:space="preserve"> 8 </w:t>
      </w:r>
      <w:proofErr w:type="spellStart"/>
      <w:r w:rsidRPr="0053799F">
        <w:rPr>
          <w:color w:val="auto"/>
        </w:rPr>
        <w:t>pages</w:t>
      </w:r>
      <w:proofErr w:type="spellEnd"/>
      <w:r w:rsidRPr="0053799F">
        <w:rPr>
          <w:color w:val="auto"/>
        </w:rPr>
        <w:t>.</w:t>
      </w:r>
    </w:p>
    <w:p w14:paraId="339476B6" w14:textId="5E874D2F" w:rsidR="001F16B8" w:rsidRDefault="006C2CB4" w:rsidP="009C2453">
      <w:pPr>
        <w:pStyle w:val="Text"/>
        <w:rPr>
          <w:color w:val="auto"/>
        </w:rPr>
      </w:pPr>
      <w:r w:rsidRPr="006C2CB4">
        <w:rPr>
          <w:color w:val="auto"/>
        </w:rPr>
        <w:t xml:space="preserve">The </w:t>
      </w:r>
      <w:proofErr w:type="spellStart"/>
      <w:r w:rsidRPr="006C2CB4">
        <w:rPr>
          <w:color w:val="auto"/>
        </w:rPr>
        <w:t>formatting</w:t>
      </w:r>
      <w:proofErr w:type="spellEnd"/>
      <w:r w:rsidRPr="006C2CB4">
        <w:rPr>
          <w:color w:val="auto"/>
        </w:rPr>
        <w:t xml:space="preserve"> </w:t>
      </w:r>
      <w:proofErr w:type="spellStart"/>
      <w:r w:rsidRPr="006C2CB4">
        <w:rPr>
          <w:color w:val="auto"/>
        </w:rPr>
        <w:t>of</w:t>
      </w:r>
      <w:proofErr w:type="spellEnd"/>
      <w:r w:rsidRPr="006C2CB4">
        <w:rPr>
          <w:color w:val="auto"/>
        </w:rPr>
        <w:t xml:space="preserve"> </w:t>
      </w:r>
      <w:proofErr w:type="spellStart"/>
      <w:r w:rsidRPr="006C2CB4">
        <w:rPr>
          <w:color w:val="auto"/>
        </w:rPr>
        <w:t>this</w:t>
      </w:r>
      <w:proofErr w:type="spellEnd"/>
      <w:r w:rsidRPr="006C2CB4">
        <w:rPr>
          <w:color w:val="auto"/>
        </w:rPr>
        <w:t xml:space="preserve"> </w:t>
      </w:r>
      <w:proofErr w:type="spellStart"/>
      <w:r w:rsidRPr="006C2CB4">
        <w:rPr>
          <w:color w:val="auto"/>
        </w:rPr>
        <w:t>line</w:t>
      </w:r>
      <w:proofErr w:type="spellEnd"/>
      <w:r w:rsidRPr="006C2CB4">
        <w:rPr>
          <w:color w:val="auto"/>
        </w:rPr>
        <w:t xml:space="preserve"> </w:t>
      </w:r>
      <w:proofErr w:type="spellStart"/>
      <w:r w:rsidRPr="006C2CB4">
        <w:rPr>
          <w:color w:val="auto"/>
        </w:rPr>
        <w:t>corresponds</w:t>
      </w:r>
      <w:proofErr w:type="spellEnd"/>
      <w:r w:rsidRPr="006C2CB4">
        <w:rPr>
          <w:color w:val="auto"/>
        </w:rPr>
        <w:t xml:space="preserve"> </w:t>
      </w:r>
      <w:proofErr w:type="spellStart"/>
      <w:r w:rsidRPr="006C2CB4">
        <w:rPr>
          <w:color w:val="auto"/>
        </w:rPr>
        <w:t>to</w:t>
      </w:r>
      <w:proofErr w:type="spellEnd"/>
      <w:r w:rsidRPr="006C2CB4">
        <w:rPr>
          <w:color w:val="auto"/>
        </w:rPr>
        <w:t xml:space="preserve"> </w:t>
      </w:r>
      <w:proofErr w:type="spellStart"/>
      <w:r w:rsidRPr="006C2CB4">
        <w:rPr>
          <w:color w:val="auto"/>
        </w:rPr>
        <w:t>the</w:t>
      </w:r>
      <w:proofErr w:type="spellEnd"/>
      <w:r w:rsidRPr="006C2CB4">
        <w:rPr>
          <w:color w:val="auto"/>
        </w:rPr>
        <w:t xml:space="preserve"> </w:t>
      </w:r>
      <w:proofErr w:type="spellStart"/>
      <w:r w:rsidRPr="006C2CB4">
        <w:rPr>
          <w:color w:val="auto"/>
        </w:rPr>
        <w:t>formatting</w:t>
      </w:r>
      <w:proofErr w:type="spellEnd"/>
      <w:r w:rsidRPr="006C2CB4">
        <w:rPr>
          <w:color w:val="auto"/>
        </w:rPr>
        <w:t xml:space="preserve"> </w:t>
      </w:r>
      <w:proofErr w:type="spellStart"/>
      <w:r w:rsidRPr="006C2CB4">
        <w:rPr>
          <w:color w:val="auto"/>
        </w:rPr>
        <w:t>of</w:t>
      </w:r>
      <w:proofErr w:type="spellEnd"/>
      <w:r w:rsidRPr="006C2CB4">
        <w:rPr>
          <w:color w:val="auto"/>
        </w:rPr>
        <w:t xml:space="preserve"> </w:t>
      </w:r>
      <w:proofErr w:type="spellStart"/>
      <w:r w:rsidRPr="006C2CB4">
        <w:rPr>
          <w:color w:val="auto"/>
        </w:rPr>
        <w:t>the</w:t>
      </w:r>
      <w:proofErr w:type="spellEnd"/>
      <w:r w:rsidRPr="006C2CB4">
        <w:rPr>
          <w:color w:val="auto"/>
        </w:rPr>
        <w:t xml:space="preserve"> </w:t>
      </w:r>
      <w:proofErr w:type="spellStart"/>
      <w:r w:rsidRPr="006C2CB4">
        <w:rPr>
          <w:color w:val="auto"/>
        </w:rPr>
        <w:t>text</w:t>
      </w:r>
      <w:proofErr w:type="spellEnd"/>
      <w:r w:rsidRPr="006C2CB4">
        <w:rPr>
          <w:color w:val="auto"/>
        </w:rPr>
        <w:t xml:space="preserve"> </w:t>
      </w:r>
      <w:proofErr w:type="spellStart"/>
      <w:r w:rsidRPr="006C2CB4">
        <w:rPr>
          <w:color w:val="auto"/>
        </w:rPr>
        <w:t>of</w:t>
      </w:r>
      <w:proofErr w:type="spellEnd"/>
      <w:r w:rsidRPr="006C2CB4">
        <w:rPr>
          <w:color w:val="auto"/>
        </w:rPr>
        <w:t xml:space="preserve"> </w:t>
      </w:r>
      <w:proofErr w:type="spellStart"/>
      <w:r w:rsidRPr="006C2CB4">
        <w:rPr>
          <w:color w:val="auto"/>
        </w:rPr>
        <w:t>the</w:t>
      </w:r>
      <w:proofErr w:type="spellEnd"/>
      <w:r w:rsidRPr="006C2CB4">
        <w:rPr>
          <w:color w:val="auto"/>
        </w:rPr>
        <w:t xml:space="preserve"> </w:t>
      </w:r>
      <w:proofErr w:type="spellStart"/>
      <w:r w:rsidRPr="006C2CB4">
        <w:rPr>
          <w:color w:val="auto"/>
        </w:rPr>
        <w:t>article</w:t>
      </w:r>
      <w:proofErr w:type="spellEnd"/>
      <w:r w:rsidRPr="006C2CB4">
        <w:rPr>
          <w:color w:val="auto"/>
        </w:rPr>
        <w:t>:</w:t>
      </w:r>
      <w:r>
        <w:rPr>
          <w:b/>
          <w:color w:val="auto"/>
        </w:rPr>
        <w:t xml:space="preserve"> Style </w:t>
      </w:r>
      <w:proofErr w:type="spellStart"/>
      <w:r>
        <w:rPr>
          <w:b/>
          <w:color w:val="auto"/>
        </w:rPr>
        <w:t>of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the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text</w:t>
      </w:r>
      <w:proofErr w:type="spellEnd"/>
      <w:r w:rsidR="001C37A0" w:rsidRPr="001C37A0">
        <w:rPr>
          <w:b/>
          <w:color w:val="auto"/>
        </w:rPr>
        <w:t>:</w:t>
      </w:r>
      <w:r w:rsidR="001C37A0">
        <w:rPr>
          <w:color w:val="auto"/>
        </w:rPr>
        <w:t xml:space="preserve"> </w:t>
      </w:r>
      <w:r w:rsidR="00CA5C4D">
        <w:t>Calibri (</w:t>
      </w:r>
      <w:proofErr w:type="spellStart"/>
      <w:r>
        <w:t>body</w:t>
      </w:r>
      <w:proofErr w:type="spellEnd"/>
      <w:r w:rsidR="00CA5C4D">
        <w:t>)</w:t>
      </w:r>
      <w:r w:rsidR="00547842" w:rsidRPr="00547842">
        <w:t xml:space="preserve"> 1</w:t>
      </w:r>
      <w:r w:rsidR="00547842">
        <w:t>2</w:t>
      </w:r>
      <w:r w:rsidR="00547842" w:rsidRPr="00547842">
        <w:t xml:space="preserve">; </w:t>
      </w:r>
      <w:proofErr w:type="spellStart"/>
      <w:r w:rsidRPr="006C2CB4">
        <w:t>paragraph</w:t>
      </w:r>
      <w:proofErr w:type="spellEnd"/>
      <w:r w:rsidRPr="006C2CB4">
        <w:t xml:space="preserve"> </w:t>
      </w:r>
      <w:proofErr w:type="spellStart"/>
      <w:r w:rsidRPr="006C2CB4">
        <w:t>formatting</w:t>
      </w:r>
      <w:proofErr w:type="spellEnd"/>
      <w:r w:rsidRPr="006C2CB4">
        <w:t xml:space="preserve">: </w:t>
      </w:r>
      <w:proofErr w:type="spellStart"/>
      <w:r w:rsidRPr="006C2CB4">
        <w:t>justified</w:t>
      </w:r>
      <w:proofErr w:type="spellEnd"/>
      <w:r w:rsidRPr="006C2CB4">
        <w:t xml:space="preserve">, </w:t>
      </w:r>
      <w:proofErr w:type="spellStart"/>
      <w:r w:rsidRPr="006C2CB4">
        <w:t>indent</w:t>
      </w:r>
      <w:proofErr w:type="spellEnd"/>
      <w:r w:rsidRPr="006C2CB4">
        <w:t xml:space="preserve"> </w:t>
      </w:r>
      <w:proofErr w:type="spellStart"/>
      <w:r w:rsidRPr="006C2CB4">
        <w:t>left</w:t>
      </w:r>
      <w:proofErr w:type="spellEnd"/>
      <w:r w:rsidRPr="006C2CB4">
        <w:t xml:space="preserve"> 0 cm, </w:t>
      </w:r>
      <w:proofErr w:type="spellStart"/>
      <w:r w:rsidRPr="006C2CB4">
        <w:t>indent</w:t>
      </w:r>
      <w:proofErr w:type="spellEnd"/>
      <w:r w:rsidRPr="006C2CB4">
        <w:t xml:space="preserve"> </w:t>
      </w:r>
      <w:proofErr w:type="spellStart"/>
      <w:r w:rsidRPr="006C2CB4">
        <w:t>right</w:t>
      </w:r>
      <w:proofErr w:type="spellEnd"/>
      <w:r w:rsidRPr="006C2CB4">
        <w:t xml:space="preserve"> 0 cm, </w:t>
      </w:r>
      <w:proofErr w:type="spellStart"/>
      <w:r w:rsidRPr="006C2CB4">
        <w:t>single</w:t>
      </w:r>
      <w:proofErr w:type="spellEnd"/>
      <w:r w:rsidRPr="006C2CB4">
        <w:t xml:space="preserve"> </w:t>
      </w:r>
      <w:proofErr w:type="spellStart"/>
      <w:r w:rsidRPr="006C2CB4">
        <w:t>line</w:t>
      </w:r>
      <w:proofErr w:type="spellEnd"/>
      <w:r w:rsidRPr="006C2CB4">
        <w:t xml:space="preserve"> </w:t>
      </w:r>
      <w:proofErr w:type="spellStart"/>
      <w:r w:rsidRPr="006C2CB4">
        <w:t>spacing</w:t>
      </w:r>
      <w:proofErr w:type="spellEnd"/>
      <w:r w:rsidRPr="006C2CB4">
        <w:t xml:space="preserve">, </w:t>
      </w:r>
      <w:proofErr w:type="spellStart"/>
      <w:r w:rsidRPr="006C2CB4">
        <w:t>before</w:t>
      </w:r>
      <w:proofErr w:type="spellEnd"/>
      <w:r w:rsidRPr="006C2CB4">
        <w:t xml:space="preserve"> </w:t>
      </w:r>
      <w:proofErr w:type="spellStart"/>
      <w:r w:rsidRPr="006C2CB4">
        <w:t>paragraph</w:t>
      </w:r>
      <w:proofErr w:type="spellEnd"/>
      <w:r w:rsidRPr="006C2CB4">
        <w:t xml:space="preserve"> 0 </w:t>
      </w:r>
      <w:proofErr w:type="spellStart"/>
      <w:r w:rsidRPr="006C2CB4">
        <w:t>pt</w:t>
      </w:r>
      <w:proofErr w:type="spellEnd"/>
      <w:r w:rsidRPr="006C2CB4">
        <w:t xml:space="preserve">., after </w:t>
      </w:r>
      <w:proofErr w:type="spellStart"/>
      <w:r w:rsidRPr="006C2CB4">
        <w:t>paragraph</w:t>
      </w:r>
      <w:proofErr w:type="spellEnd"/>
      <w:r w:rsidRPr="006C2CB4">
        <w:t xml:space="preserve"> 6 </w:t>
      </w:r>
      <w:proofErr w:type="spellStart"/>
      <w:r w:rsidRPr="006C2CB4">
        <w:t>pt</w:t>
      </w:r>
      <w:proofErr w:type="spellEnd"/>
      <w:r w:rsidRPr="006C2CB4">
        <w:t>.!</w:t>
      </w:r>
    </w:p>
    <w:p w14:paraId="39D8725A" w14:textId="77777777" w:rsidR="006C2CB4" w:rsidRDefault="006C2CB4" w:rsidP="003073C7">
      <w:pPr>
        <w:pStyle w:val="Listenabsatz"/>
      </w:pPr>
      <w:proofErr w:type="spellStart"/>
      <w:r w:rsidRPr="006C2CB4">
        <w:t>Please</w:t>
      </w:r>
      <w:proofErr w:type="spellEnd"/>
      <w:r w:rsidRPr="006C2CB4">
        <w:t xml:space="preserve"> do not </w:t>
      </w:r>
      <w:proofErr w:type="spellStart"/>
      <w:r w:rsidRPr="006C2CB4">
        <w:t>use</w:t>
      </w:r>
      <w:proofErr w:type="spellEnd"/>
      <w:r w:rsidRPr="006C2CB4">
        <w:t xml:space="preserve"> </w:t>
      </w:r>
      <w:proofErr w:type="spellStart"/>
      <w:r w:rsidRPr="006C2CB4">
        <w:t>manual</w:t>
      </w:r>
      <w:proofErr w:type="spellEnd"/>
      <w:r w:rsidRPr="006C2CB4">
        <w:t xml:space="preserve"> </w:t>
      </w:r>
      <w:proofErr w:type="spellStart"/>
      <w:r w:rsidRPr="006C2CB4">
        <w:t>hyphens</w:t>
      </w:r>
      <w:proofErr w:type="spellEnd"/>
      <w:r w:rsidRPr="006C2CB4">
        <w:t xml:space="preserve"> </w:t>
      </w:r>
      <w:proofErr w:type="spellStart"/>
      <w:r w:rsidRPr="006C2CB4">
        <w:t>under</w:t>
      </w:r>
      <w:proofErr w:type="spellEnd"/>
      <w:r w:rsidRPr="006C2CB4">
        <w:t xml:space="preserve"> </w:t>
      </w:r>
      <w:proofErr w:type="spellStart"/>
      <w:r w:rsidRPr="006C2CB4">
        <w:t>any</w:t>
      </w:r>
      <w:proofErr w:type="spellEnd"/>
      <w:r w:rsidRPr="006C2CB4">
        <w:t xml:space="preserve"> </w:t>
      </w:r>
      <w:proofErr w:type="spellStart"/>
      <w:r w:rsidRPr="006C2CB4">
        <w:t>circumstances</w:t>
      </w:r>
      <w:proofErr w:type="spellEnd"/>
      <w:r w:rsidRPr="006C2CB4">
        <w:t xml:space="preserve">! </w:t>
      </w:r>
      <w:proofErr w:type="spellStart"/>
      <w:r w:rsidRPr="006C2CB4">
        <w:t>If</w:t>
      </w:r>
      <w:proofErr w:type="spellEnd"/>
      <w:r w:rsidRPr="006C2CB4">
        <w:t xml:space="preserve"> </w:t>
      </w:r>
      <w:proofErr w:type="spellStart"/>
      <w:r w:rsidRPr="006C2CB4">
        <w:t>you</w:t>
      </w:r>
      <w:proofErr w:type="spellEnd"/>
      <w:r w:rsidRPr="006C2CB4">
        <w:t xml:space="preserve"> </w:t>
      </w:r>
      <w:proofErr w:type="spellStart"/>
      <w:r w:rsidRPr="006C2CB4">
        <w:t>are</w:t>
      </w:r>
      <w:proofErr w:type="spellEnd"/>
      <w:r w:rsidRPr="006C2CB4">
        <w:t xml:space="preserve"> </w:t>
      </w:r>
      <w:proofErr w:type="spellStart"/>
      <w:r w:rsidRPr="006C2CB4">
        <w:t>bothered</w:t>
      </w:r>
      <w:proofErr w:type="spellEnd"/>
      <w:r w:rsidRPr="006C2CB4">
        <w:t xml:space="preserve"> </w:t>
      </w:r>
      <w:proofErr w:type="spellStart"/>
      <w:r w:rsidRPr="006C2CB4">
        <w:t>by</w:t>
      </w:r>
      <w:proofErr w:type="spellEnd"/>
      <w:r w:rsidRPr="006C2CB4">
        <w:t xml:space="preserve"> large </w:t>
      </w:r>
      <w:proofErr w:type="spellStart"/>
      <w:r w:rsidRPr="006C2CB4">
        <w:t>word</w:t>
      </w:r>
      <w:proofErr w:type="spellEnd"/>
      <w:r w:rsidRPr="006C2CB4">
        <w:t xml:space="preserve"> </w:t>
      </w:r>
      <w:proofErr w:type="spellStart"/>
      <w:r w:rsidRPr="006C2CB4">
        <w:t>spacing</w:t>
      </w:r>
      <w:proofErr w:type="spellEnd"/>
      <w:r w:rsidRPr="006C2CB4">
        <w:t xml:space="preserve">, </w:t>
      </w:r>
      <w:proofErr w:type="spellStart"/>
      <w:r w:rsidRPr="006C2CB4">
        <w:t>you</w:t>
      </w:r>
      <w:proofErr w:type="spellEnd"/>
      <w:r w:rsidRPr="006C2CB4">
        <w:t xml:space="preserve"> </w:t>
      </w:r>
      <w:proofErr w:type="spellStart"/>
      <w:r w:rsidRPr="006C2CB4">
        <w:t>can</w:t>
      </w:r>
      <w:proofErr w:type="spellEnd"/>
      <w:r w:rsidRPr="006C2CB4">
        <w:t xml:space="preserve"> </w:t>
      </w:r>
      <w:proofErr w:type="spellStart"/>
      <w:r w:rsidRPr="006C2CB4">
        <w:t>activate</w:t>
      </w:r>
      <w:proofErr w:type="spellEnd"/>
      <w:r w:rsidRPr="006C2CB4">
        <w:t xml:space="preserve"> </w:t>
      </w:r>
      <w:proofErr w:type="spellStart"/>
      <w:r w:rsidRPr="006C2CB4">
        <w:t>the</w:t>
      </w:r>
      <w:proofErr w:type="spellEnd"/>
      <w:r w:rsidRPr="006C2CB4">
        <w:t xml:space="preserve"> </w:t>
      </w:r>
      <w:proofErr w:type="spellStart"/>
      <w:r w:rsidRPr="006C2CB4">
        <w:t>automatic</w:t>
      </w:r>
      <w:proofErr w:type="spellEnd"/>
      <w:r w:rsidRPr="006C2CB4">
        <w:t xml:space="preserve"> </w:t>
      </w:r>
      <w:proofErr w:type="spellStart"/>
      <w:r w:rsidRPr="006C2CB4">
        <w:t>hyphenation.</w:t>
      </w:r>
    </w:p>
    <w:p w14:paraId="700F5167" w14:textId="77777777" w:rsidR="006C2CB4" w:rsidRDefault="006C2CB4" w:rsidP="003073C7">
      <w:pPr>
        <w:pStyle w:val="Listenabsatz"/>
      </w:pPr>
      <w:r w:rsidRPr="006C2CB4">
        <w:t>Please</w:t>
      </w:r>
      <w:proofErr w:type="spellEnd"/>
      <w:r w:rsidRPr="006C2CB4">
        <w:t xml:space="preserve"> do not </w:t>
      </w:r>
      <w:proofErr w:type="spellStart"/>
      <w:r w:rsidRPr="006C2CB4">
        <w:t>compensate</w:t>
      </w:r>
      <w:proofErr w:type="spellEnd"/>
      <w:r w:rsidRPr="006C2CB4">
        <w:t xml:space="preserve"> </w:t>
      </w:r>
      <w:proofErr w:type="spellStart"/>
      <w:r w:rsidRPr="006C2CB4">
        <w:t>spacing</w:t>
      </w:r>
      <w:proofErr w:type="spellEnd"/>
      <w:r w:rsidRPr="006C2CB4">
        <w:t xml:space="preserve"> </w:t>
      </w:r>
      <w:proofErr w:type="spellStart"/>
      <w:r w:rsidRPr="006C2CB4">
        <w:t>with</w:t>
      </w:r>
      <w:proofErr w:type="spellEnd"/>
      <w:r w:rsidRPr="006C2CB4">
        <w:t xml:space="preserve"> multiple </w:t>
      </w:r>
      <w:proofErr w:type="spellStart"/>
      <w:r w:rsidRPr="006C2CB4">
        <w:t>spaces!</w:t>
      </w:r>
    </w:p>
    <w:p w14:paraId="3B66A6B5" w14:textId="77777777" w:rsidR="006C2CB4" w:rsidRDefault="006C2CB4" w:rsidP="003073C7">
      <w:pPr>
        <w:pStyle w:val="Listenabsatz"/>
      </w:pPr>
      <w:r w:rsidRPr="006C2CB4">
        <w:t>If</w:t>
      </w:r>
      <w:proofErr w:type="spellEnd"/>
      <w:r w:rsidRPr="006C2CB4">
        <w:t xml:space="preserve"> possible, </w:t>
      </w:r>
      <w:proofErr w:type="spellStart"/>
      <w:r w:rsidRPr="006C2CB4">
        <w:t>please</w:t>
      </w:r>
      <w:proofErr w:type="spellEnd"/>
      <w:r w:rsidRPr="006C2CB4">
        <w:t xml:space="preserve"> </w:t>
      </w:r>
      <w:proofErr w:type="spellStart"/>
      <w:r w:rsidRPr="006C2CB4">
        <w:t>use</w:t>
      </w:r>
      <w:proofErr w:type="spellEnd"/>
      <w:r w:rsidRPr="006C2CB4">
        <w:t xml:space="preserve"> </w:t>
      </w:r>
      <w:proofErr w:type="spellStart"/>
      <w:r w:rsidRPr="006C2CB4">
        <w:t>only</w:t>
      </w:r>
      <w:proofErr w:type="spellEnd"/>
      <w:r w:rsidRPr="006C2CB4">
        <w:t xml:space="preserve"> SI </w:t>
      </w:r>
      <w:proofErr w:type="spellStart"/>
      <w:r w:rsidRPr="006C2CB4">
        <w:t>units</w:t>
      </w:r>
      <w:proofErr w:type="spellEnd"/>
      <w:r w:rsidRPr="006C2CB4">
        <w:t xml:space="preserve"> and separate </w:t>
      </w:r>
      <w:proofErr w:type="spellStart"/>
      <w:r w:rsidRPr="006C2CB4">
        <w:t>the</w:t>
      </w:r>
      <w:proofErr w:type="spellEnd"/>
      <w:r w:rsidRPr="006C2CB4">
        <w:t xml:space="preserve"> </w:t>
      </w:r>
      <w:proofErr w:type="spellStart"/>
      <w:r w:rsidRPr="006C2CB4">
        <w:t>number</w:t>
      </w:r>
      <w:proofErr w:type="spellEnd"/>
      <w:r w:rsidRPr="006C2CB4">
        <w:t xml:space="preserve"> </w:t>
      </w:r>
      <w:proofErr w:type="spellStart"/>
      <w:r w:rsidRPr="006C2CB4">
        <w:t>from</w:t>
      </w:r>
      <w:proofErr w:type="spellEnd"/>
      <w:r w:rsidRPr="006C2CB4">
        <w:t xml:space="preserve"> </w:t>
      </w:r>
      <w:proofErr w:type="spellStart"/>
      <w:r w:rsidRPr="006C2CB4">
        <w:t>the</w:t>
      </w:r>
      <w:proofErr w:type="spellEnd"/>
      <w:r w:rsidRPr="006C2CB4">
        <w:t xml:space="preserve"> </w:t>
      </w:r>
      <w:proofErr w:type="spellStart"/>
      <w:r w:rsidRPr="006C2CB4">
        <w:t>physical</w:t>
      </w:r>
      <w:proofErr w:type="spellEnd"/>
      <w:r w:rsidRPr="006C2CB4">
        <w:t xml:space="preserve"> </w:t>
      </w:r>
      <w:proofErr w:type="spellStart"/>
      <w:r w:rsidRPr="006C2CB4">
        <w:t>unit</w:t>
      </w:r>
      <w:proofErr w:type="spellEnd"/>
      <w:r w:rsidRPr="006C2CB4">
        <w:t xml:space="preserve"> </w:t>
      </w:r>
      <w:proofErr w:type="spellStart"/>
      <w:r w:rsidRPr="006C2CB4">
        <w:t>by</w:t>
      </w:r>
      <w:proofErr w:type="spellEnd"/>
      <w:r w:rsidRPr="006C2CB4">
        <w:t xml:space="preserve"> a </w:t>
      </w:r>
      <w:proofErr w:type="spellStart"/>
      <w:r w:rsidRPr="006C2CB4">
        <w:t>protected</w:t>
      </w:r>
      <w:proofErr w:type="spellEnd"/>
      <w:r w:rsidRPr="006C2CB4">
        <w:t xml:space="preserve"> </w:t>
      </w:r>
      <w:proofErr w:type="spellStart"/>
      <w:r w:rsidRPr="006C2CB4">
        <w:t>space</w:t>
      </w:r>
      <w:proofErr w:type="spellEnd"/>
      <w:r w:rsidRPr="006C2CB4">
        <w:t xml:space="preserve"> (</w:t>
      </w:r>
      <w:proofErr w:type="spellStart"/>
      <w:r w:rsidRPr="006C2CB4">
        <w:t>keys</w:t>
      </w:r>
      <w:proofErr w:type="spellEnd"/>
      <w:r w:rsidRPr="006C2CB4">
        <w:t xml:space="preserve"> CTRL, SHIFT, </w:t>
      </w:r>
      <w:proofErr w:type="spellStart"/>
      <w:r w:rsidRPr="006C2CB4">
        <w:t>space</w:t>
      </w:r>
      <w:proofErr w:type="spellEnd"/>
      <w:r w:rsidRPr="006C2CB4">
        <w:t>), e.g. 56 km</w:t>
      </w:r>
    </w:p>
    <w:p w14:paraId="6611B04E" w14:textId="030ECD7B" w:rsidR="00A81B19" w:rsidRPr="003073C7" w:rsidRDefault="006C2CB4" w:rsidP="003073C7">
      <w:pPr>
        <w:pStyle w:val="Listenabsatz"/>
      </w:pPr>
      <w:proofErr w:type="spellStart"/>
      <w:r w:rsidRPr="006C2CB4">
        <w:t>Please</w:t>
      </w:r>
      <w:proofErr w:type="spellEnd"/>
      <w:r w:rsidRPr="006C2CB4">
        <w:t xml:space="preserve"> do not </w:t>
      </w:r>
      <w:proofErr w:type="spellStart"/>
      <w:r w:rsidRPr="006C2CB4">
        <w:t>use</w:t>
      </w:r>
      <w:proofErr w:type="spellEnd"/>
      <w:r w:rsidRPr="006C2CB4">
        <w:t xml:space="preserve"> </w:t>
      </w:r>
      <w:proofErr w:type="spellStart"/>
      <w:r w:rsidRPr="006C2CB4">
        <w:t>text</w:t>
      </w:r>
      <w:proofErr w:type="spellEnd"/>
      <w:r w:rsidRPr="006C2CB4">
        <w:t xml:space="preserve"> </w:t>
      </w:r>
      <w:proofErr w:type="spellStart"/>
      <w:r w:rsidRPr="006C2CB4">
        <w:t>fields</w:t>
      </w:r>
      <w:proofErr w:type="spellEnd"/>
      <w:r w:rsidRPr="006C2CB4">
        <w:t xml:space="preserve"> in </w:t>
      </w:r>
      <w:proofErr w:type="spellStart"/>
      <w:r w:rsidRPr="006C2CB4">
        <w:t>the</w:t>
      </w:r>
      <w:proofErr w:type="spellEnd"/>
      <w:r w:rsidRPr="006C2CB4">
        <w:t xml:space="preserve"> </w:t>
      </w:r>
      <w:proofErr w:type="spellStart"/>
      <w:r w:rsidRPr="006C2CB4">
        <w:t>manuscript</w:t>
      </w:r>
      <w:proofErr w:type="spellEnd"/>
      <w:r w:rsidRPr="006C2CB4">
        <w:t xml:space="preserve">, </w:t>
      </w:r>
      <w:proofErr w:type="spellStart"/>
      <w:r w:rsidRPr="006C2CB4">
        <w:t>as</w:t>
      </w:r>
      <w:proofErr w:type="spellEnd"/>
      <w:r w:rsidRPr="006C2CB4">
        <w:t xml:space="preserve"> </w:t>
      </w:r>
      <w:proofErr w:type="spellStart"/>
      <w:r w:rsidRPr="006C2CB4">
        <w:t>they</w:t>
      </w:r>
      <w:proofErr w:type="spellEnd"/>
      <w:r w:rsidRPr="006C2CB4">
        <w:t xml:space="preserve"> </w:t>
      </w:r>
      <w:proofErr w:type="spellStart"/>
      <w:r w:rsidRPr="006C2CB4">
        <w:t>may</w:t>
      </w:r>
      <w:proofErr w:type="spellEnd"/>
      <w:r w:rsidRPr="006C2CB4">
        <w:t xml:space="preserve"> </w:t>
      </w:r>
      <w:proofErr w:type="spellStart"/>
      <w:r w:rsidRPr="006C2CB4">
        <w:t>be</w:t>
      </w:r>
      <w:proofErr w:type="spellEnd"/>
      <w:r w:rsidRPr="006C2CB4">
        <w:t xml:space="preserve"> lost </w:t>
      </w:r>
      <w:proofErr w:type="spellStart"/>
      <w:r w:rsidRPr="006C2CB4">
        <w:t>when</w:t>
      </w:r>
      <w:proofErr w:type="spellEnd"/>
      <w:r w:rsidRPr="006C2CB4">
        <w:t xml:space="preserve"> </w:t>
      </w:r>
      <w:proofErr w:type="spellStart"/>
      <w:r w:rsidRPr="006C2CB4">
        <w:t>imported</w:t>
      </w:r>
      <w:proofErr w:type="spellEnd"/>
      <w:r w:rsidRPr="006C2CB4">
        <w:t xml:space="preserve"> </w:t>
      </w:r>
      <w:proofErr w:type="spellStart"/>
      <w:r w:rsidRPr="006C2CB4">
        <w:t>into</w:t>
      </w:r>
      <w:proofErr w:type="spellEnd"/>
      <w:r w:rsidRPr="006C2CB4">
        <w:t xml:space="preserve"> </w:t>
      </w:r>
      <w:proofErr w:type="spellStart"/>
      <w:r w:rsidRPr="006C2CB4">
        <w:t>layout</w:t>
      </w:r>
      <w:proofErr w:type="spellEnd"/>
      <w:r w:rsidRPr="006C2CB4">
        <w:t xml:space="preserve"> </w:t>
      </w:r>
      <w:proofErr w:type="spellStart"/>
      <w:r w:rsidRPr="006C2CB4">
        <w:t>programs</w:t>
      </w:r>
      <w:proofErr w:type="spellEnd"/>
      <w:r w:rsidR="00A81B19" w:rsidRPr="003073C7">
        <w:t>.</w:t>
      </w:r>
    </w:p>
    <w:p w14:paraId="6EDC89AB" w14:textId="77777777" w:rsidR="006C2CB4" w:rsidRDefault="006C2CB4" w:rsidP="006C2CB4">
      <w:pPr>
        <w:pStyle w:val="Text"/>
        <w:rPr>
          <w:color w:val="auto"/>
        </w:rPr>
      </w:pPr>
    </w:p>
    <w:p w14:paraId="155A5DBB" w14:textId="6E19CD0E" w:rsidR="006C2CB4" w:rsidRPr="006C2CB4" w:rsidRDefault="006C2CB4" w:rsidP="006C2CB4">
      <w:pPr>
        <w:pStyle w:val="Text"/>
        <w:rPr>
          <w:color w:val="auto"/>
        </w:rPr>
      </w:pPr>
      <w:r>
        <w:rPr>
          <w:color w:val="auto"/>
        </w:rPr>
        <w:t>T</w:t>
      </w:r>
      <w:r w:rsidRPr="006C2CB4">
        <w:rPr>
          <w:color w:val="auto"/>
        </w:rPr>
        <w:t xml:space="preserve">he </w:t>
      </w:r>
      <w:proofErr w:type="spellStart"/>
      <w:r w:rsidRPr="006C2CB4">
        <w:rPr>
          <w:color w:val="auto"/>
        </w:rPr>
        <w:t>following</w:t>
      </w:r>
      <w:proofErr w:type="spellEnd"/>
      <w:r w:rsidRPr="006C2CB4">
        <w:rPr>
          <w:color w:val="auto"/>
        </w:rPr>
        <w:t xml:space="preserve"> </w:t>
      </w:r>
      <w:proofErr w:type="spellStart"/>
      <w:r w:rsidRPr="006C2CB4">
        <w:rPr>
          <w:color w:val="auto"/>
        </w:rPr>
        <w:t>explains</w:t>
      </w:r>
      <w:proofErr w:type="spellEnd"/>
      <w:r w:rsidRPr="006C2CB4">
        <w:rPr>
          <w:color w:val="auto"/>
        </w:rPr>
        <w:t xml:space="preserve"> </w:t>
      </w:r>
      <w:proofErr w:type="spellStart"/>
      <w:r w:rsidRPr="006C2CB4">
        <w:rPr>
          <w:color w:val="auto"/>
        </w:rPr>
        <w:t>how</w:t>
      </w:r>
      <w:proofErr w:type="spellEnd"/>
      <w:r w:rsidRPr="006C2CB4">
        <w:rPr>
          <w:color w:val="auto"/>
        </w:rPr>
        <w:t xml:space="preserve"> </w:t>
      </w:r>
      <w:proofErr w:type="spellStart"/>
      <w:r w:rsidRPr="006C2CB4">
        <w:rPr>
          <w:color w:val="auto"/>
        </w:rPr>
        <w:t>to</w:t>
      </w:r>
      <w:proofErr w:type="spellEnd"/>
      <w:r w:rsidRPr="006C2CB4">
        <w:rPr>
          <w:color w:val="auto"/>
        </w:rPr>
        <w:t xml:space="preserve"> </w:t>
      </w:r>
      <w:proofErr w:type="spellStart"/>
      <w:r w:rsidRPr="006C2CB4">
        <w:rPr>
          <w:color w:val="auto"/>
        </w:rPr>
        <w:t>format</w:t>
      </w:r>
      <w:proofErr w:type="spellEnd"/>
      <w:r w:rsidRPr="006C2CB4">
        <w:rPr>
          <w:color w:val="auto"/>
        </w:rPr>
        <w:t xml:space="preserve"> </w:t>
      </w:r>
      <w:proofErr w:type="spellStart"/>
      <w:r w:rsidRPr="006C2CB4">
        <w:rPr>
          <w:color w:val="auto"/>
        </w:rPr>
        <w:t>formulas</w:t>
      </w:r>
      <w:proofErr w:type="spellEnd"/>
      <w:r w:rsidRPr="006C2CB4">
        <w:rPr>
          <w:color w:val="auto"/>
        </w:rPr>
        <w:t xml:space="preserve">, </w:t>
      </w:r>
      <w:proofErr w:type="spellStart"/>
      <w:r w:rsidRPr="006C2CB4">
        <w:rPr>
          <w:color w:val="auto"/>
        </w:rPr>
        <w:t>figures</w:t>
      </w:r>
      <w:proofErr w:type="spellEnd"/>
      <w:r w:rsidRPr="006C2CB4">
        <w:rPr>
          <w:color w:val="auto"/>
        </w:rPr>
        <w:t xml:space="preserve">, </w:t>
      </w:r>
      <w:proofErr w:type="spellStart"/>
      <w:r w:rsidRPr="006C2CB4">
        <w:rPr>
          <w:color w:val="auto"/>
        </w:rPr>
        <w:t>tables</w:t>
      </w:r>
      <w:proofErr w:type="spellEnd"/>
      <w:r w:rsidRPr="006C2CB4">
        <w:rPr>
          <w:color w:val="auto"/>
        </w:rPr>
        <w:t xml:space="preserve">, </w:t>
      </w:r>
      <w:proofErr w:type="spellStart"/>
      <w:r w:rsidRPr="006C2CB4">
        <w:rPr>
          <w:color w:val="auto"/>
        </w:rPr>
        <w:t>references</w:t>
      </w:r>
      <w:proofErr w:type="spellEnd"/>
      <w:r w:rsidRPr="006C2CB4">
        <w:rPr>
          <w:color w:val="auto"/>
        </w:rPr>
        <w:t xml:space="preserve">, </w:t>
      </w:r>
      <w:proofErr w:type="spellStart"/>
      <w:r w:rsidRPr="006C2CB4">
        <w:rPr>
          <w:color w:val="auto"/>
        </w:rPr>
        <w:t>footnotes</w:t>
      </w:r>
      <w:proofErr w:type="spellEnd"/>
      <w:r w:rsidRPr="006C2CB4">
        <w:rPr>
          <w:color w:val="auto"/>
        </w:rPr>
        <w:t xml:space="preserve">, and </w:t>
      </w:r>
      <w:proofErr w:type="spellStart"/>
      <w:r w:rsidRPr="006C2CB4">
        <w:rPr>
          <w:color w:val="auto"/>
        </w:rPr>
        <w:t>lists</w:t>
      </w:r>
      <w:proofErr w:type="spellEnd"/>
      <w:r w:rsidRPr="006C2CB4">
        <w:rPr>
          <w:color w:val="auto"/>
        </w:rPr>
        <w:t>/</w:t>
      </w:r>
      <w:proofErr w:type="spellStart"/>
      <w:r w:rsidRPr="006C2CB4">
        <w:rPr>
          <w:color w:val="auto"/>
        </w:rPr>
        <w:t>enumerations</w:t>
      </w:r>
      <w:proofErr w:type="spellEnd"/>
      <w:r w:rsidRPr="006C2CB4">
        <w:rPr>
          <w:color w:val="auto"/>
        </w:rPr>
        <w:t xml:space="preserve">. </w:t>
      </w:r>
    </w:p>
    <w:p w14:paraId="2450BDE3" w14:textId="46CA9B5C" w:rsidR="00C845A1" w:rsidRDefault="006C2CB4" w:rsidP="006C2CB4">
      <w:pPr>
        <w:pStyle w:val="Text"/>
        <w:rPr>
          <w:color w:val="auto"/>
        </w:rPr>
      </w:pPr>
      <w:r w:rsidRPr="006C2CB4">
        <w:rPr>
          <w:color w:val="auto"/>
        </w:rPr>
        <w:t xml:space="preserve">The </w:t>
      </w:r>
      <w:proofErr w:type="spellStart"/>
      <w:r w:rsidRPr="006C2CB4">
        <w:rPr>
          <w:color w:val="auto"/>
        </w:rPr>
        <w:t>next</w:t>
      </w:r>
      <w:proofErr w:type="spellEnd"/>
      <w:r w:rsidRPr="006C2CB4">
        <w:rPr>
          <w:color w:val="auto"/>
        </w:rPr>
        <w:t xml:space="preserve"> </w:t>
      </w:r>
      <w:proofErr w:type="spellStart"/>
      <w:r w:rsidRPr="006C2CB4">
        <w:rPr>
          <w:color w:val="auto"/>
        </w:rPr>
        <w:t>heading</w:t>
      </w:r>
      <w:proofErr w:type="spellEnd"/>
      <w:r w:rsidRPr="006C2CB4">
        <w:rPr>
          <w:color w:val="auto"/>
        </w:rPr>
        <w:t xml:space="preserve"> "</w:t>
      </w:r>
      <w:proofErr w:type="spellStart"/>
      <w:r w:rsidRPr="006C2CB4">
        <w:rPr>
          <w:color w:val="auto"/>
        </w:rPr>
        <w:t>Formulas</w:t>
      </w:r>
      <w:proofErr w:type="spellEnd"/>
      <w:r w:rsidRPr="006C2CB4">
        <w:rPr>
          <w:color w:val="auto"/>
        </w:rPr>
        <w:t xml:space="preserve">" </w:t>
      </w:r>
      <w:proofErr w:type="spellStart"/>
      <w:r w:rsidRPr="006C2CB4">
        <w:rPr>
          <w:color w:val="auto"/>
        </w:rPr>
        <w:t>is</w:t>
      </w:r>
      <w:proofErr w:type="spellEnd"/>
      <w:r w:rsidRPr="006C2CB4">
        <w:rPr>
          <w:color w:val="auto"/>
        </w:rPr>
        <w:t xml:space="preserve"> </w:t>
      </w:r>
      <w:proofErr w:type="spellStart"/>
      <w:r w:rsidRPr="006C2CB4">
        <w:rPr>
          <w:color w:val="auto"/>
        </w:rPr>
        <w:t>the</w:t>
      </w:r>
      <w:proofErr w:type="spellEnd"/>
      <w:r w:rsidRPr="006C2CB4">
        <w:rPr>
          <w:color w:val="auto"/>
        </w:rPr>
        <w:t xml:space="preserve"> </w:t>
      </w:r>
      <w:proofErr w:type="spellStart"/>
      <w:r w:rsidRPr="006C2CB4">
        <w:rPr>
          <w:color w:val="auto"/>
        </w:rPr>
        <w:t>next</w:t>
      </w:r>
      <w:proofErr w:type="spellEnd"/>
      <w:r w:rsidRPr="006C2CB4">
        <w:rPr>
          <w:color w:val="auto"/>
        </w:rPr>
        <w:t xml:space="preserve"> </w:t>
      </w:r>
      <w:proofErr w:type="spellStart"/>
      <w:r w:rsidRPr="006C2CB4">
        <w:rPr>
          <w:color w:val="auto"/>
        </w:rPr>
        <w:t>heading</w:t>
      </w:r>
      <w:proofErr w:type="spellEnd"/>
      <w:r w:rsidRPr="006C2CB4">
        <w:rPr>
          <w:color w:val="auto"/>
        </w:rPr>
        <w:t xml:space="preserve"> </w:t>
      </w:r>
      <w:proofErr w:type="spellStart"/>
      <w:r w:rsidRPr="006C2CB4">
        <w:rPr>
          <w:color w:val="auto"/>
        </w:rPr>
        <w:t>level</w:t>
      </w:r>
      <w:proofErr w:type="spellEnd"/>
      <w:r w:rsidRPr="006C2CB4">
        <w:rPr>
          <w:color w:val="auto"/>
        </w:rPr>
        <w:t xml:space="preserve">. This </w:t>
      </w:r>
      <w:proofErr w:type="spellStart"/>
      <w:r w:rsidRPr="006C2CB4">
        <w:rPr>
          <w:color w:val="auto"/>
        </w:rPr>
        <w:t>is</w:t>
      </w:r>
      <w:proofErr w:type="spellEnd"/>
      <w:r w:rsidRPr="006C2CB4">
        <w:rPr>
          <w:color w:val="auto"/>
        </w:rPr>
        <w:t xml:space="preserve"> not </w:t>
      </w:r>
      <w:proofErr w:type="spellStart"/>
      <w:r w:rsidRPr="006C2CB4">
        <w:rPr>
          <w:color w:val="auto"/>
        </w:rPr>
        <w:t>indented</w:t>
      </w:r>
      <w:proofErr w:type="spellEnd"/>
      <w:r w:rsidRPr="006C2CB4">
        <w:rPr>
          <w:color w:val="auto"/>
        </w:rPr>
        <w:t xml:space="preserve"> </w:t>
      </w:r>
      <w:proofErr w:type="spellStart"/>
      <w:r w:rsidRPr="006C2CB4">
        <w:rPr>
          <w:color w:val="auto"/>
        </w:rPr>
        <w:t>to</w:t>
      </w:r>
      <w:proofErr w:type="spellEnd"/>
      <w:r w:rsidRPr="006C2CB4">
        <w:rPr>
          <w:color w:val="auto"/>
        </w:rPr>
        <w:t xml:space="preserve"> </w:t>
      </w:r>
      <w:proofErr w:type="spellStart"/>
      <w:r w:rsidRPr="006C2CB4">
        <w:rPr>
          <w:color w:val="auto"/>
        </w:rPr>
        <w:t>the</w:t>
      </w:r>
      <w:proofErr w:type="spellEnd"/>
      <w:r w:rsidRPr="006C2CB4">
        <w:rPr>
          <w:color w:val="auto"/>
        </w:rPr>
        <w:t xml:space="preserve"> </w:t>
      </w:r>
      <w:proofErr w:type="spellStart"/>
      <w:r w:rsidRPr="006C2CB4">
        <w:rPr>
          <w:color w:val="auto"/>
        </w:rPr>
        <w:t>right</w:t>
      </w:r>
      <w:proofErr w:type="spellEnd"/>
      <w:r w:rsidRPr="006C2CB4">
        <w:rPr>
          <w:color w:val="auto"/>
        </w:rPr>
        <w:t xml:space="preserve">, </w:t>
      </w:r>
      <w:proofErr w:type="spellStart"/>
      <w:r w:rsidRPr="006C2CB4">
        <w:rPr>
          <w:color w:val="auto"/>
        </w:rPr>
        <w:t>please</w:t>
      </w:r>
      <w:proofErr w:type="spellEnd"/>
      <w:r w:rsidRPr="006C2CB4">
        <w:rPr>
          <w:color w:val="auto"/>
        </w:rPr>
        <w:t xml:space="preserve"> do not </w:t>
      </w:r>
      <w:proofErr w:type="spellStart"/>
      <w:r w:rsidRPr="006C2CB4">
        <w:rPr>
          <w:color w:val="auto"/>
        </w:rPr>
        <w:t>use</w:t>
      </w:r>
      <w:proofErr w:type="spellEnd"/>
      <w:r w:rsidRPr="006C2CB4">
        <w:rPr>
          <w:color w:val="auto"/>
        </w:rPr>
        <w:t xml:space="preserve"> </w:t>
      </w:r>
      <w:proofErr w:type="spellStart"/>
      <w:r w:rsidRPr="006C2CB4">
        <w:rPr>
          <w:color w:val="auto"/>
        </w:rPr>
        <w:t>colons</w:t>
      </w:r>
      <w:proofErr w:type="spellEnd"/>
      <w:r w:rsidRPr="006C2CB4">
        <w:rPr>
          <w:color w:val="auto"/>
        </w:rPr>
        <w:t xml:space="preserve"> after </w:t>
      </w:r>
      <w:proofErr w:type="spellStart"/>
      <w:r w:rsidRPr="006C2CB4">
        <w:rPr>
          <w:color w:val="auto"/>
        </w:rPr>
        <w:t>headings</w:t>
      </w:r>
      <w:proofErr w:type="spellEnd"/>
      <w:r w:rsidRPr="006C2CB4">
        <w:rPr>
          <w:color w:val="auto"/>
        </w:rPr>
        <w:t>!</w:t>
      </w:r>
      <w:r w:rsidR="00C845A1">
        <w:rPr>
          <w:color w:val="auto"/>
        </w:rPr>
        <w:t xml:space="preserve"> </w:t>
      </w:r>
    </w:p>
    <w:p w14:paraId="7FE52D2E" w14:textId="6FD4F65D" w:rsidR="000F5A46" w:rsidRPr="001B7148" w:rsidRDefault="006C2CB4" w:rsidP="00065988">
      <w:pPr>
        <w:pStyle w:val="Ueberschrift2Ebene"/>
      </w:pPr>
      <w:proofErr w:type="spellStart"/>
      <w:r>
        <w:t>Formulas</w:t>
      </w:r>
      <w:proofErr w:type="spellEnd"/>
      <w:r w:rsidR="00C845A1">
        <w:t xml:space="preserve"> (</w:t>
      </w:r>
      <w:r>
        <w:t>style</w:t>
      </w:r>
      <w:r w:rsidR="00C845A1">
        <w:t xml:space="preserve">: Calibri 13 </w:t>
      </w:r>
      <w:proofErr w:type="spellStart"/>
      <w:r>
        <w:t>bold</w:t>
      </w:r>
      <w:proofErr w:type="spellEnd"/>
      <w:r w:rsidR="00C845A1">
        <w:t>)</w:t>
      </w:r>
    </w:p>
    <w:p w14:paraId="44B9987D" w14:textId="111DFC94" w:rsidR="000C0E2F" w:rsidRPr="001B7148" w:rsidRDefault="006C2CB4" w:rsidP="000F5A46">
      <w:pPr>
        <w:pStyle w:val="Text"/>
      </w:pPr>
      <w:proofErr w:type="spellStart"/>
      <w:r w:rsidRPr="006C2CB4">
        <w:t>Please</w:t>
      </w:r>
      <w:proofErr w:type="spellEnd"/>
      <w:r w:rsidRPr="006C2CB4">
        <w:t xml:space="preserve"> </w:t>
      </w:r>
      <w:proofErr w:type="spellStart"/>
      <w:r w:rsidRPr="006C2CB4">
        <w:t>number</w:t>
      </w:r>
      <w:proofErr w:type="spellEnd"/>
      <w:r w:rsidRPr="006C2CB4">
        <w:t xml:space="preserve"> </w:t>
      </w:r>
      <w:proofErr w:type="spellStart"/>
      <w:r w:rsidRPr="006C2CB4">
        <w:t>formulas</w:t>
      </w:r>
      <w:proofErr w:type="spellEnd"/>
      <w:r w:rsidRPr="006C2CB4">
        <w:t xml:space="preserve"> </w:t>
      </w:r>
      <w:proofErr w:type="spellStart"/>
      <w:r w:rsidRPr="006C2CB4">
        <w:t>consecutively</w:t>
      </w:r>
      <w:proofErr w:type="spellEnd"/>
      <w:r w:rsidRPr="006C2CB4">
        <w:t xml:space="preserve"> and </w:t>
      </w:r>
      <w:proofErr w:type="spellStart"/>
      <w:r w:rsidRPr="006C2CB4">
        <w:t>explain</w:t>
      </w:r>
      <w:proofErr w:type="spellEnd"/>
      <w:r w:rsidRPr="006C2CB4">
        <w:t xml:space="preserve"> </w:t>
      </w:r>
      <w:proofErr w:type="spellStart"/>
      <w:r w:rsidRPr="006C2CB4">
        <w:t>the</w:t>
      </w:r>
      <w:proofErr w:type="spellEnd"/>
      <w:r w:rsidRPr="006C2CB4">
        <w:t xml:space="preserve"> </w:t>
      </w:r>
      <w:proofErr w:type="spellStart"/>
      <w:r w:rsidRPr="006C2CB4">
        <w:t>formula</w:t>
      </w:r>
      <w:proofErr w:type="spellEnd"/>
      <w:r w:rsidRPr="006C2CB4">
        <w:t xml:space="preserve"> </w:t>
      </w:r>
      <w:proofErr w:type="spellStart"/>
      <w:r w:rsidRPr="006C2CB4">
        <w:t>symbols</w:t>
      </w:r>
      <w:proofErr w:type="spellEnd"/>
      <w:r w:rsidRPr="006C2CB4">
        <w:t xml:space="preserve"> </w:t>
      </w:r>
      <w:proofErr w:type="spellStart"/>
      <w:r w:rsidRPr="006C2CB4">
        <w:t>used</w:t>
      </w:r>
      <w:proofErr w:type="spellEnd"/>
      <w:r w:rsidR="000C0E2F" w:rsidRPr="001B7148">
        <w:t xml:space="preserve">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6"/>
        <w:gridCol w:w="831"/>
      </w:tblGrid>
      <w:tr w:rsidR="000C0E2F" w14:paraId="3A88EE0A" w14:textId="77777777" w:rsidTr="00234732">
        <w:tc>
          <w:tcPr>
            <w:tcW w:w="8196" w:type="dxa"/>
          </w:tcPr>
          <w:p w14:paraId="7BEE466C" w14:textId="77777777" w:rsidR="000C0E2F" w:rsidRDefault="000C0E2F" w:rsidP="00234732">
            <w:pPr>
              <w:pStyle w:val="Text"/>
              <w:tabs>
                <w:tab w:val="center" w:pos="4536"/>
              </w:tabs>
            </w:pPr>
            <m:oMathPara>
              <m:oMath>
                <m:r>
                  <w:rPr>
                    <w:rFonts w:ascii="Cambria Math" w:hAnsi="Cambria Math"/>
                  </w:rPr>
                  <m:t>F=m⋅a</m:t>
                </m:r>
              </m:oMath>
            </m:oMathPara>
          </w:p>
        </w:tc>
        <w:tc>
          <w:tcPr>
            <w:tcW w:w="831" w:type="dxa"/>
            <w:vAlign w:val="center"/>
          </w:tcPr>
          <w:p w14:paraId="7F10974A" w14:textId="77777777" w:rsidR="000C0E2F" w:rsidRDefault="000C0E2F" w:rsidP="00234732">
            <w:pPr>
              <w:pStyle w:val="Text"/>
              <w:jc w:val="right"/>
            </w:pPr>
            <w:r>
              <w:t>(1)</w:t>
            </w:r>
          </w:p>
        </w:tc>
      </w:tr>
    </w:tbl>
    <w:p w14:paraId="3220CEB9" w14:textId="74D06B9C" w:rsidR="000C0E2F" w:rsidRDefault="000C0E2F" w:rsidP="000C0E2F">
      <w:pPr>
        <w:pStyle w:val="Text"/>
      </w:pPr>
      <m:oMath>
        <m:r>
          <w:rPr>
            <w:rFonts w:ascii="Cambria Math" w:hAnsi="Cambria Math"/>
          </w:rPr>
          <m:t xml:space="preserve">F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 w:rsidRPr="000C0E2F">
        <w:t xml:space="preserve"> </w:t>
      </w:r>
      <w:proofErr w:type="spellStart"/>
      <w:r w:rsidRPr="000C0E2F">
        <w:t>is</w:t>
      </w:r>
      <w:proofErr w:type="spellEnd"/>
      <w:r w:rsidR="006C2CB4" w:rsidRPr="006C2CB4">
        <w:t xml:space="preserve"> </w:t>
      </w:r>
      <w:proofErr w:type="spellStart"/>
      <w:r w:rsidR="006C2CB4" w:rsidRPr="006C2CB4">
        <w:t>the</w:t>
      </w:r>
      <w:proofErr w:type="spellEnd"/>
      <w:r w:rsidR="006C2CB4" w:rsidRPr="006C2CB4">
        <w:t xml:space="preserve"> </w:t>
      </w:r>
      <w:proofErr w:type="spellStart"/>
      <w:r w:rsidR="006C2CB4" w:rsidRPr="006C2CB4">
        <w:t>force</w:t>
      </w:r>
      <w:proofErr w:type="spellEnd"/>
      <w:r w:rsidRPr="000C0E2F">
        <w:t xml:space="preserve">, </w:t>
      </w:r>
      <m:oMath>
        <m:r>
          <w:rPr>
            <w:rFonts w:ascii="Cambria Math" w:hAnsi="Cambria Math"/>
          </w:rPr>
          <m:t>m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kg</m:t>
            </m:r>
          </m:e>
        </m:d>
      </m:oMath>
      <w:r w:rsidRPr="000C0E2F">
        <w:t xml:space="preserve"> </w:t>
      </w:r>
      <w:proofErr w:type="spellStart"/>
      <w:r w:rsidR="006C2CB4">
        <w:t>the</w:t>
      </w:r>
      <w:proofErr w:type="spellEnd"/>
      <w:r w:rsidR="006C2CB4">
        <w:t xml:space="preserve"> </w:t>
      </w:r>
      <w:proofErr w:type="spellStart"/>
      <w:r w:rsidR="006C2CB4">
        <w:t>mass</w:t>
      </w:r>
      <w:proofErr w:type="spellEnd"/>
      <w:r w:rsidR="006C2CB4">
        <w:t xml:space="preserve"> and</w:t>
      </w:r>
      <w:r w:rsidRPr="000C0E2F">
        <w:t xml:space="preserve"> </w:t>
      </w:r>
      <m:oMath>
        <m:r>
          <w:rPr>
            <w:rFonts w:ascii="Cambria Math" w:hAnsi="Cambria Math"/>
          </w:rPr>
          <m:t>a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s²</m:t>
                </m:r>
              </m:den>
            </m:f>
          </m:e>
        </m:d>
      </m:oMath>
      <w:r w:rsidRPr="000C0E2F">
        <w:t xml:space="preserve"> </w:t>
      </w:r>
      <w:proofErr w:type="spellStart"/>
      <w:r w:rsidR="006C2CB4">
        <w:t>the</w:t>
      </w:r>
      <w:proofErr w:type="spellEnd"/>
      <w:r w:rsidR="006C2CB4">
        <w:t xml:space="preserve"> </w:t>
      </w:r>
      <w:proofErr w:type="spellStart"/>
      <w:r w:rsidR="006C2CB4">
        <w:t>acceleration</w:t>
      </w:r>
      <w:proofErr w:type="spellEnd"/>
      <w:r w:rsidRPr="000C0E2F">
        <w:t xml:space="preserve">. </w:t>
      </w:r>
    </w:p>
    <w:p w14:paraId="2FA767EC" w14:textId="20859BD7" w:rsidR="000C0E2F" w:rsidRDefault="006C2CB4" w:rsidP="000C0E2F">
      <w:pPr>
        <w:pStyle w:val="Text"/>
      </w:pPr>
      <w:proofErr w:type="spellStart"/>
      <w:r>
        <w:t>Or</w:t>
      </w:r>
      <w:proofErr w:type="spellEnd"/>
      <w:r w:rsidR="000C0E2F">
        <w:t xml:space="preserve">: </w:t>
      </w:r>
    </w:p>
    <w:p w14:paraId="444AA4F9" w14:textId="7FF35C9C" w:rsidR="000C0E2F" w:rsidRDefault="000C0E2F" w:rsidP="000C0E2F">
      <w:pPr>
        <w:pStyle w:val="Text"/>
        <w:ind w:left="1418"/>
      </w:pPr>
      <m:oMath>
        <m:r>
          <w:rPr>
            <w:rFonts w:ascii="Cambria Math" w:hAnsi="Cambria Math"/>
          </w:rPr>
          <m:t xml:space="preserve">F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 w:rsidRPr="000C0E2F">
        <w:t xml:space="preserve"> </w:t>
      </w:r>
      <w:r>
        <w:t>…</w:t>
      </w:r>
      <w:proofErr w:type="spellStart"/>
      <w:r w:rsidR="006C2CB4">
        <w:t>force</w:t>
      </w:r>
      <w:proofErr w:type="spellEnd"/>
    </w:p>
    <w:p w14:paraId="7EA7AEEF" w14:textId="315B2354" w:rsidR="000C0E2F" w:rsidRDefault="000C0E2F" w:rsidP="000C0E2F">
      <w:pPr>
        <w:pStyle w:val="Text"/>
        <w:ind w:left="1418"/>
      </w:pPr>
      <m:oMath>
        <m:r>
          <w:rPr>
            <w:rFonts w:ascii="Cambria Math" w:hAnsi="Cambria Math"/>
          </w:rPr>
          <m:t>m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kg</m:t>
            </m:r>
          </m:e>
        </m:d>
      </m:oMath>
      <w:r w:rsidRPr="000C0E2F">
        <w:t xml:space="preserve"> </w:t>
      </w:r>
      <w:r>
        <w:t>…</w:t>
      </w:r>
      <w:proofErr w:type="spellStart"/>
      <w:r w:rsidR="006C2CB4">
        <w:t>mass</w:t>
      </w:r>
      <w:proofErr w:type="spellEnd"/>
      <w:r w:rsidRPr="000C0E2F">
        <w:t xml:space="preserve"> </w:t>
      </w:r>
    </w:p>
    <w:p w14:paraId="01EEF5CC" w14:textId="04B7B38B" w:rsidR="000C0E2F" w:rsidRPr="001B7148" w:rsidRDefault="000C0E2F" w:rsidP="000C0E2F">
      <w:pPr>
        <w:pStyle w:val="Text"/>
        <w:ind w:left="1418"/>
      </w:pPr>
      <m:oMath>
        <m:r>
          <w:rPr>
            <w:rFonts w:ascii="Cambria Math" w:hAnsi="Cambria Math"/>
          </w:rPr>
          <w:lastRenderedPageBreak/>
          <m:t>a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s²</m:t>
                </m:r>
              </m:den>
            </m:f>
          </m:e>
        </m:d>
      </m:oMath>
      <w:r w:rsidRPr="001B7148">
        <w:t xml:space="preserve"> …</w:t>
      </w:r>
      <w:proofErr w:type="spellStart"/>
      <w:r w:rsidR="006C2CB4">
        <w:t>acceleration</w:t>
      </w:r>
      <w:proofErr w:type="spellEnd"/>
      <w:r w:rsidRPr="001B7148">
        <w:t xml:space="preserve">. </w:t>
      </w:r>
    </w:p>
    <w:p w14:paraId="548C6CA6" w14:textId="77777777" w:rsidR="006C2CB4" w:rsidRDefault="006C2CB4" w:rsidP="00C845A1">
      <w:pPr>
        <w:pStyle w:val="Ueberschrift2Ebene"/>
        <w:rPr>
          <w:rFonts w:eastAsia="Times New Roman"/>
          <w:b w:val="0"/>
          <w:i w:val="0"/>
          <w:color w:val="000000"/>
          <w:sz w:val="24"/>
        </w:rPr>
      </w:pPr>
      <w:r w:rsidRPr="006C2CB4">
        <w:rPr>
          <w:rFonts w:eastAsia="Times New Roman"/>
          <w:b w:val="0"/>
          <w:i w:val="0"/>
          <w:color w:val="000000"/>
          <w:sz w:val="24"/>
        </w:rPr>
        <w:t xml:space="preserve">The </w:t>
      </w:r>
      <w:proofErr w:type="spellStart"/>
      <w:r w:rsidRPr="006C2CB4">
        <w:rPr>
          <w:rFonts w:eastAsia="Times New Roman"/>
          <w:b w:val="0"/>
          <w:i w:val="0"/>
          <w:color w:val="000000"/>
          <w:sz w:val="24"/>
        </w:rPr>
        <w:t>continuous</w:t>
      </w:r>
      <w:proofErr w:type="spellEnd"/>
      <w:r w:rsidRPr="006C2CB4">
        <w:rPr>
          <w:rFonts w:eastAsia="Times New Roman"/>
          <w:b w:val="0"/>
          <w:i w:val="0"/>
          <w:color w:val="000000"/>
          <w:sz w:val="24"/>
        </w:rPr>
        <w:t xml:space="preserve"> </w:t>
      </w:r>
      <w:proofErr w:type="spellStart"/>
      <w:r w:rsidRPr="006C2CB4">
        <w:rPr>
          <w:rFonts w:eastAsia="Times New Roman"/>
          <w:b w:val="0"/>
          <w:i w:val="0"/>
          <w:color w:val="000000"/>
          <w:sz w:val="24"/>
        </w:rPr>
        <w:t>text</w:t>
      </w:r>
      <w:proofErr w:type="spellEnd"/>
      <w:r w:rsidRPr="006C2CB4">
        <w:rPr>
          <w:rFonts w:eastAsia="Times New Roman"/>
          <w:b w:val="0"/>
          <w:i w:val="0"/>
          <w:color w:val="000000"/>
          <w:sz w:val="24"/>
        </w:rPr>
        <w:t xml:space="preserve"> </w:t>
      </w:r>
      <w:proofErr w:type="spellStart"/>
      <w:r w:rsidRPr="006C2CB4">
        <w:rPr>
          <w:rFonts w:eastAsia="Times New Roman"/>
          <w:b w:val="0"/>
          <w:i w:val="0"/>
          <w:color w:val="000000"/>
          <w:sz w:val="24"/>
        </w:rPr>
        <w:t>continues</w:t>
      </w:r>
      <w:proofErr w:type="spellEnd"/>
      <w:r w:rsidRPr="006C2CB4">
        <w:rPr>
          <w:rFonts w:eastAsia="Times New Roman"/>
          <w:b w:val="0"/>
          <w:i w:val="0"/>
          <w:color w:val="000000"/>
          <w:sz w:val="24"/>
        </w:rPr>
        <w:t xml:space="preserve"> </w:t>
      </w:r>
      <w:proofErr w:type="spellStart"/>
      <w:r w:rsidRPr="006C2CB4">
        <w:rPr>
          <w:rFonts w:eastAsia="Times New Roman"/>
          <w:b w:val="0"/>
          <w:i w:val="0"/>
          <w:color w:val="000000"/>
          <w:sz w:val="24"/>
        </w:rPr>
        <w:t>here.</w:t>
      </w:r>
    </w:p>
    <w:p w14:paraId="72B375ED" w14:textId="7C532F28" w:rsidR="00C845A1" w:rsidRPr="001B7148" w:rsidRDefault="006C2CB4" w:rsidP="00C845A1">
      <w:pPr>
        <w:pStyle w:val="Ueberschrift2Ebene"/>
      </w:pPr>
      <w:proofErr w:type="spellEnd"/>
      <w:r w:rsidRPr="006C2CB4">
        <w:t>Images</w:t>
      </w:r>
    </w:p>
    <w:p w14:paraId="2213DE4E" w14:textId="77777777" w:rsidR="006C2CB4" w:rsidRDefault="006C2CB4" w:rsidP="00035784">
      <w:pPr>
        <w:pStyle w:val="Text"/>
      </w:pPr>
      <w:proofErr w:type="spellStart"/>
      <w:r w:rsidRPr="006C2CB4">
        <w:t>It</w:t>
      </w:r>
      <w:proofErr w:type="spellEnd"/>
      <w:r w:rsidRPr="006C2CB4">
        <w:t xml:space="preserve"> </w:t>
      </w:r>
      <w:proofErr w:type="spellStart"/>
      <w:r w:rsidRPr="006C2CB4">
        <w:t>is</w:t>
      </w:r>
      <w:proofErr w:type="spellEnd"/>
      <w:r w:rsidRPr="006C2CB4">
        <w:t xml:space="preserve"> </w:t>
      </w:r>
      <w:proofErr w:type="spellStart"/>
      <w:r w:rsidRPr="006C2CB4">
        <w:t>very</w:t>
      </w:r>
      <w:proofErr w:type="spellEnd"/>
      <w:r w:rsidRPr="006C2CB4">
        <w:t xml:space="preserve"> </w:t>
      </w:r>
      <w:proofErr w:type="spellStart"/>
      <w:r w:rsidRPr="006C2CB4">
        <w:t>important</w:t>
      </w:r>
      <w:proofErr w:type="spellEnd"/>
      <w:r w:rsidRPr="006C2CB4">
        <w:t xml:space="preserve"> </w:t>
      </w:r>
      <w:proofErr w:type="spellStart"/>
      <w:r w:rsidRPr="006C2CB4">
        <w:t>that</w:t>
      </w:r>
      <w:proofErr w:type="spellEnd"/>
      <w:r w:rsidRPr="006C2CB4">
        <w:t xml:space="preserve"> </w:t>
      </w:r>
      <w:proofErr w:type="spellStart"/>
      <w:r w:rsidRPr="006C2CB4">
        <w:t>you</w:t>
      </w:r>
      <w:proofErr w:type="spellEnd"/>
      <w:r w:rsidRPr="006C2CB4">
        <w:t xml:space="preserve"> own </w:t>
      </w:r>
      <w:proofErr w:type="spellStart"/>
      <w:r w:rsidRPr="006C2CB4">
        <w:t>the</w:t>
      </w:r>
      <w:proofErr w:type="spellEnd"/>
      <w:r w:rsidRPr="006C2CB4">
        <w:t xml:space="preserve"> </w:t>
      </w:r>
      <w:proofErr w:type="spellStart"/>
      <w:r w:rsidRPr="006C2CB4">
        <w:t>license</w:t>
      </w:r>
      <w:proofErr w:type="spellEnd"/>
      <w:r w:rsidRPr="006C2CB4">
        <w:t xml:space="preserve"> </w:t>
      </w:r>
      <w:proofErr w:type="spellStart"/>
      <w:r w:rsidRPr="006C2CB4">
        <w:t>rights</w:t>
      </w:r>
      <w:proofErr w:type="spellEnd"/>
      <w:r w:rsidRPr="006C2CB4">
        <w:t xml:space="preserve"> </w:t>
      </w:r>
      <w:proofErr w:type="spellStart"/>
      <w:r w:rsidRPr="006C2CB4">
        <w:t>to</w:t>
      </w:r>
      <w:proofErr w:type="spellEnd"/>
      <w:r w:rsidRPr="006C2CB4">
        <w:t xml:space="preserve"> </w:t>
      </w:r>
      <w:proofErr w:type="spellStart"/>
      <w:r w:rsidRPr="006C2CB4">
        <w:t>use</w:t>
      </w:r>
      <w:proofErr w:type="spellEnd"/>
      <w:r w:rsidRPr="006C2CB4">
        <w:t xml:space="preserve"> </w:t>
      </w:r>
      <w:proofErr w:type="spellStart"/>
      <w:r w:rsidRPr="006C2CB4">
        <w:t>the</w:t>
      </w:r>
      <w:proofErr w:type="spellEnd"/>
      <w:r w:rsidRPr="006C2CB4">
        <w:t xml:space="preserve"> </w:t>
      </w:r>
      <w:proofErr w:type="spellStart"/>
      <w:r w:rsidRPr="006C2CB4">
        <w:t>images</w:t>
      </w:r>
      <w:proofErr w:type="spellEnd"/>
      <w:r w:rsidRPr="006C2CB4">
        <w:t xml:space="preserve"> and, </w:t>
      </w:r>
      <w:proofErr w:type="spellStart"/>
      <w:r w:rsidRPr="006C2CB4">
        <w:t>if</w:t>
      </w:r>
      <w:proofErr w:type="spellEnd"/>
      <w:r w:rsidRPr="006C2CB4">
        <w:t xml:space="preserve"> </w:t>
      </w:r>
      <w:proofErr w:type="spellStart"/>
      <w:r w:rsidRPr="006C2CB4">
        <w:t>necessary</w:t>
      </w:r>
      <w:proofErr w:type="spellEnd"/>
      <w:r w:rsidRPr="006C2CB4">
        <w:t xml:space="preserve">, </w:t>
      </w:r>
      <w:proofErr w:type="spellStart"/>
      <w:r w:rsidRPr="006C2CB4">
        <w:t>name</w:t>
      </w:r>
      <w:proofErr w:type="spellEnd"/>
      <w:r w:rsidRPr="006C2CB4">
        <w:t xml:space="preserve"> </w:t>
      </w:r>
      <w:proofErr w:type="spellStart"/>
      <w:r w:rsidRPr="006C2CB4">
        <w:t>the</w:t>
      </w:r>
      <w:proofErr w:type="spellEnd"/>
      <w:r w:rsidRPr="006C2CB4">
        <w:t xml:space="preserve"> </w:t>
      </w:r>
      <w:proofErr w:type="spellStart"/>
      <w:r w:rsidRPr="006C2CB4">
        <w:t>respective</w:t>
      </w:r>
      <w:proofErr w:type="spellEnd"/>
      <w:r w:rsidRPr="006C2CB4">
        <w:t xml:space="preserve"> </w:t>
      </w:r>
      <w:proofErr w:type="spellStart"/>
      <w:r w:rsidRPr="006C2CB4">
        <w:t>copyright</w:t>
      </w:r>
      <w:proofErr w:type="spellEnd"/>
      <w:r w:rsidRPr="006C2CB4">
        <w:t xml:space="preserve"> holder (</w:t>
      </w:r>
      <w:proofErr w:type="spellStart"/>
      <w:r w:rsidRPr="006C2CB4">
        <w:t>photographer</w:t>
      </w:r>
      <w:proofErr w:type="spellEnd"/>
      <w:r w:rsidRPr="006C2CB4">
        <w:t>/</w:t>
      </w:r>
      <w:proofErr w:type="spellStart"/>
      <w:r w:rsidRPr="006C2CB4">
        <w:t>designer</w:t>
      </w:r>
      <w:proofErr w:type="spellEnd"/>
      <w:r w:rsidRPr="006C2CB4">
        <w:t>/</w:t>
      </w:r>
      <w:proofErr w:type="spellStart"/>
      <w:r w:rsidRPr="006C2CB4">
        <w:t>creator</w:t>
      </w:r>
      <w:proofErr w:type="spellEnd"/>
      <w:r w:rsidRPr="006C2CB4">
        <w:t xml:space="preserve">/...). </w:t>
      </w:r>
      <w:proofErr w:type="spellStart"/>
      <w:r w:rsidRPr="006C2CB4">
        <w:t>It</w:t>
      </w:r>
      <w:proofErr w:type="spellEnd"/>
      <w:r w:rsidRPr="006C2CB4">
        <w:t xml:space="preserve"> </w:t>
      </w:r>
      <w:proofErr w:type="spellStart"/>
      <w:r w:rsidRPr="006C2CB4">
        <w:t>is</w:t>
      </w:r>
      <w:proofErr w:type="spellEnd"/>
      <w:r w:rsidRPr="006C2CB4">
        <w:t xml:space="preserve"> essential </w:t>
      </w:r>
      <w:proofErr w:type="spellStart"/>
      <w:r w:rsidRPr="006C2CB4">
        <w:t>that</w:t>
      </w:r>
      <w:proofErr w:type="spellEnd"/>
      <w:r w:rsidRPr="006C2CB4">
        <w:t xml:space="preserve"> </w:t>
      </w:r>
      <w:proofErr w:type="spellStart"/>
      <w:r w:rsidRPr="006C2CB4">
        <w:t>you</w:t>
      </w:r>
      <w:proofErr w:type="spellEnd"/>
      <w:r w:rsidRPr="006C2CB4">
        <w:t xml:space="preserve"> </w:t>
      </w:r>
      <w:proofErr w:type="spellStart"/>
      <w:r w:rsidRPr="006C2CB4">
        <w:t>observe</w:t>
      </w:r>
      <w:proofErr w:type="spellEnd"/>
      <w:r w:rsidRPr="006C2CB4">
        <w:t xml:space="preserve"> </w:t>
      </w:r>
      <w:proofErr w:type="spellStart"/>
      <w:r w:rsidRPr="006C2CB4">
        <w:t>the</w:t>
      </w:r>
      <w:proofErr w:type="spellEnd"/>
      <w:r w:rsidRPr="006C2CB4">
        <w:t xml:space="preserve"> German </w:t>
      </w:r>
      <w:proofErr w:type="spellStart"/>
      <w:r w:rsidRPr="006C2CB4">
        <w:t>copyright</w:t>
      </w:r>
      <w:proofErr w:type="spellEnd"/>
      <w:r w:rsidRPr="006C2CB4">
        <w:t xml:space="preserve"> </w:t>
      </w:r>
      <w:proofErr w:type="spellStart"/>
      <w:r w:rsidRPr="006C2CB4">
        <w:t>law</w:t>
      </w:r>
      <w:proofErr w:type="spellEnd"/>
      <w:r w:rsidRPr="006C2CB4">
        <w:t xml:space="preserve"> in </w:t>
      </w:r>
      <w:proofErr w:type="spellStart"/>
      <w:r w:rsidRPr="006C2CB4">
        <w:t>order</w:t>
      </w:r>
      <w:proofErr w:type="spellEnd"/>
      <w:r w:rsidRPr="006C2CB4">
        <w:t xml:space="preserve"> </w:t>
      </w:r>
      <w:proofErr w:type="spellStart"/>
      <w:r w:rsidRPr="006C2CB4">
        <w:t>to</w:t>
      </w:r>
      <w:proofErr w:type="spellEnd"/>
      <w:r w:rsidRPr="006C2CB4">
        <w:t xml:space="preserve"> </w:t>
      </w:r>
      <w:proofErr w:type="spellStart"/>
      <w:r w:rsidRPr="006C2CB4">
        <w:t>avoid</w:t>
      </w:r>
      <w:proofErr w:type="spellEnd"/>
      <w:r w:rsidRPr="006C2CB4">
        <w:t xml:space="preserve"> </w:t>
      </w:r>
      <w:proofErr w:type="spellStart"/>
      <w:r w:rsidRPr="006C2CB4">
        <w:t>warnings</w:t>
      </w:r>
      <w:proofErr w:type="spellEnd"/>
      <w:r w:rsidRPr="006C2CB4">
        <w:t xml:space="preserve">. </w:t>
      </w:r>
      <w:proofErr w:type="spellStart"/>
      <w:r w:rsidRPr="006C2CB4">
        <w:t>Besides</w:t>
      </w:r>
      <w:proofErr w:type="spellEnd"/>
      <w:r w:rsidRPr="006C2CB4">
        <w:t xml:space="preserve"> </w:t>
      </w:r>
      <w:proofErr w:type="spellStart"/>
      <w:r w:rsidRPr="006C2CB4">
        <w:t>photogra</w:t>
      </w:r>
      <w:bookmarkStart w:id="0" w:name="_GoBack"/>
      <w:bookmarkEnd w:id="0"/>
      <w:r w:rsidRPr="006C2CB4">
        <w:t>phs</w:t>
      </w:r>
      <w:proofErr w:type="spellEnd"/>
      <w:r w:rsidRPr="006C2CB4">
        <w:t xml:space="preserve">, </w:t>
      </w:r>
      <w:proofErr w:type="spellStart"/>
      <w:r w:rsidRPr="006C2CB4">
        <w:t>graphics</w:t>
      </w:r>
      <w:proofErr w:type="spellEnd"/>
      <w:r w:rsidRPr="006C2CB4">
        <w:t xml:space="preserve">, </w:t>
      </w:r>
      <w:proofErr w:type="spellStart"/>
      <w:r w:rsidRPr="006C2CB4">
        <w:t>paintings</w:t>
      </w:r>
      <w:proofErr w:type="spellEnd"/>
      <w:r w:rsidRPr="006C2CB4">
        <w:t xml:space="preserve">, </w:t>
      </w:r>
      <w:proofErr w:type="spellStart"/>
      <w:r w:rsidRPr="006C2CB4">
        <w:t>technical</w:t>
      </w:r>
      <w:proofErr w:type="spellEnd"/>
      <w:r w:rsidRPr="006C2CB4">
        <w:t xml:space="preserve"> </w:t>
      </w:r>
      <w:proofErr w:type="spellStart"/>
      <w:r w:rsidRPr="006C2CB4">
        <w:t>drawings</w:t>
      </w:r>
      <w:proofErr w:type="spellEnd"/>
      <w:r w:rsidRPr="006C2CB4">
        <w:t xml:space="preserve">, </w:t>
      </w:r>
      <w:proofErr w:type="spellStart"/>
      <w:r w:rsidRPr="006C2CB4">
        <w:t>maps</w:t>
      </w:r>
      <w:proofErr w:type="spellEnd"/>
      <w:r w:rsidRPr="006C2CB4">
        <w:t xml:space="preserve">, also </w:t>
      </w:r>
      <w:proofErr w:type="spellStart"/>
      <w:r w:rsidRPr="006C2CB4">
        <w:t>combinations</w:t>
      </w:r>
      <w:proofErr w:type="spellEnd"/>
      <w:r w:rsidRPr="006C2CB4">
        <w:t xml:space="preserve"> </w:t>
      </w:r>
      <w:proofErr w:type="spellStart"/>
      <w:r w:rsidRPr="006C2CB4">
        <w:t>of</w:t>
      </w:r>
      <w:proofErr w:type="spellEnd"/>
      <w:r w:rsidRPr="006C2CB4">
        <w:t xml:space="preserve"> different </w:t>
      </w:r>
      <w:proofErr w:type="spellStart"/>
      <w:r w:rsidRPr="006C2CB4">
        <w:t>works</w:t>
      </w:r>
      <w:proofErr w:type="spellEnd"/>
      <w:r w:rsidRPr="006C2CB4">
        <w:t xml:space="preserve"> on </w:t>
      </w:r>
      <w:proofErr w:type="spellStart"/>
      <w:r w:rsidRPr="006C2CB4">
        <w:t>websites</w:t>
      </w:r>
      <w:proofErr w:type="spellEnd"/>
      <w:r w:rsidRPr="006C2CB4">
        <w:t xml:space="preserve"> and </w:t>
      </w:r>
      <w:proofErr w:type="spellStart"/>
      <w:r w:rsidRPr="006C2CB4">
        <w:t>multimedia</w:t>
      </w:r>
      <w:proofErr w:type="spellEnd"/>
      <w:r w:rsidRPr="006C2CB4">
        <w:t xml:space="preserve"> </w:t>
      </w:r>
      <w:proofErr w:type="spellStart"/>
      <w:r w:rsidRPr="006C2CB4">
        <w:t>applications</w:t>
      </w:r>
      <w:proofErr w:type="spellEnd"/>
      <w:r w:rsidRPr="006C2CB4">
        <w:t xml:space="preserve"> (also </w:t>
      </w:r>
      <w:proofErr w:type="spellStart"/>
      <w:r w:rsidRPr="006C2CB4">
        <w:t>screenshots</w:t>
      </w:r>
      <w:proofErr w:type="spellEnd"/>
      <w:r w:rsidRPr="006C2CB4">
        <w:t xml:space="preserve"> </w:t>
      </w:r>
      <w:proofErr w:type="spellStart"/>
      <w:r w:rsidRPr="006C2CB4">
        <w:t>thereof</w:t>
      </w:r>
      <w:proofErr w:type="spellEnd"/>
      <w:r w:rsidRPr="006C2CB4">
        <w:t xml:space="preserve">) </w:t>
      </w:r>
      <w:proofErr w:type="spellStart"/>
      <w:r w:rsidRPr="006C2CB4">
        <w:t>as</w:t>
      </w:r>
      <w:proofErr w:type="spellEnd"/>
      <w:r w:rsidRPr="006C2CB4">
        <w:t xml:space="preserve"> </w:t>
      </w:r>
      <w:proofErr w:type="spellStart"/>
      <w:r w:rsidRPr="006C2CB4">
        <w:t>well</w:t>
      </w:r>
      <w:proofErr w:type="spellEnd"/>
      <w:r w:rsidRPr="006C2CB4">
        <w:t xml:space="preserve"> </w:t>
      </w:r>
      <w:proofErr w:type="spellStart"/>
      <w:r w:rsidRPr="006C2CB4">
        <w:t>as</w:t>
      </w:r>
      <w:proofErr w:type="spellEnd"/>
      <w:r w:rsidRPr="006C2CB4">
        <w:t xml:space="preserve"> </w:t>
      </w:r>
      <w:proofErr w:type="spellStart"/>
      <w:r w:rsidRPr="006C2CB4">
        <w:t>databases</w:t>
      </w:r>
      <w:proofErr w:type="spellEnd"/>
      <w:r w:rsidRPr="006C2CB4">
        <w:t xml:space="preserve"> and </w:t>
      </w:r>
      <w:proofErr w:type="spellStart"/>
      <w:r w:rsidRPr="006C2CB4">
        <w:t>software</w:t>
      </w:r>
      <w:proofErr w:type="spellEnd"/>
      <w:r w:rsidRPr="006C2CB4">
        <w:t xml:space="preserve"> (also </w:t>
      </w:r>
      <w:proofErr w:type="spellStart"/>
      <w:r w:rsidRPr="006C2CB4">
        <w:t>screenshots</w:t>
      </w:r>
      <w:proofErr w:type="spellEnd"/>
      <w:r w:rsidRPr="006C2CB4">
        <w:t xml:space="preserve"> </w:t>
      </w:r>
      <w:proofErr w:type="spellStart"/>
      <w:r w:rsidRPr="006C2CB4">
        <w:t>thereof</w:t>
      </w:r>
      <w:proofErr w:type="spellEnd"/>
      <w:r w:rsidRPr="006C2CB4">
        <w:t xml:space="preserve">) </w:t>
      </w:r>
      <w:proofErr w:type="spellStart"/>
      <w:r w:rsidRPr="006C2CB4">
        <w:t>are</w:t>
      </w:r>
      <w:proofErr w:type="spellEnd"/>
      <w:r w:rsidRPr="006C2CB4">
        <w:t xml:space="preserve"> </w:t>
      </w:r>
      <w:proofErr w:type="spellStart"/>
      <w:r w:rsidRPr="006C2CB4">
        <w:t>protected.</w:t>
      </w:r>
    </w:p>
    <w:p w14:paraId="6FC9F681" w14:textId="77777777" w:rsidR="006C2CB4" w:rsidRDefault="006C2CB4" w:rsidP="006C2CB4">
      <w:r>
        <w:t>Since</w:t>
      </w:r>
      <w:proofErr w:type="spellEnd"/>
      <w:r>
        <w:t xml:space="preserve"> an </w:t>
      </w:r>
      <w:proofErr w:type="spellStart"/>
      <w:r>
        <w:t>e-book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planned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illustrations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in </w:t>
      </w:r>
      <w:proofErr w:type="spellStart"/>
      <w:r>
        <w:t>color</w:t>
      </w:r>
      <w:proofErr w:type="spellEnd"/>
      <w:r>
        <w:t>.</w:t>
      </w:r>
    </w:p>
    <w:p w14:paraId="2A83A957" w14:textId="77777777" w:rsidR="006C2CB4" w:rsidRDefault="006C2CB4" w:rsidP="006C2CB4">
      <w:proofErr w:type="spellStart"/>
      <w:r>
        <w:t>Please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</w:t>
      </w:r>
      <w:proofErr w:type="spellStart"/>
      <w:r>
        <w:t>figure</w:t>
      </w:r>
      <w:proofErr w:type="spellEnd"/>
      <w:r>
        <w:t xml:space="preserve"> </w:t>
      </w:r>
      <w:proofErr w:type="spellStart"/>
      <w:r>
        <w:t>captions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figures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follows</w:t>
      </w:r>
      <w:proofErr w:type="spellEnd"/>
      <w:r>
        <w:t xml:space="preserve"> (cf. Figure. 1):</w:t>
      </w:r>
    </w:p>
    <w:p w14:paraId="10A83B40" w14:textId="77777777" w:rsidR="00177970" w:rsidRDefault="00177970" w:rsidP="00177970">
      <w:pPr>
        <w:pStyle w:val="Text"/>
        <w:numPr>
          <w:ilvl w:val="0"/>
          <w:numId w:val="27"/>
        </w:numPr>
      </w:pPr>
      <w:proofErr w:type="spellStart"/>
      <w:r>
        <w:t>please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out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"</w:t>
      </w:r>
      <w:proofErr w:type="spellStart"/>
      <w:r>
        <w:t>figure</w:t>
      </w:r>
      <w:proofErr w:type="spellEnd"/>
      <w:r>
        <w:t xml:space="preserve">"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figure</w:t>
      </w:r>
      <w:proofErr w:type="spellEnd"/>
      <w:r>
        <w:t xml:space="preserve"> </w:t>
      </w:r>
      <w:proofErr w:type="spellStart"/>
      <w:r>
        <w:t>caption</w:t>
      </w:r>
      <w:proofErr w:type="spellEnd"/>
      <w:r>
        <w:t xml:space="preserve"> and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referring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figure</w:t>
      </w:r>
      <w:proofErr w:type="spellEnd"/>
      <w:r>
        <w:t xml:space="preserve">, </w:t>
      </w:r>
    </w:p>
    <w:p w14:paraId="19C6A6FF" w14:textId="77777777" w:rsidR="00177970" w:rsidRDefault="00177970" w:rsidP="00177970">
      <w:pPr>
        <w:pStyle w:val="Text"/>
        <w:numPr>
          <w:ilvl w:val="0"/>
          <w:numId w:val="27"/>
        </w:numPr>
      </w:pPr>
      <w:proofErr w:type="spellStart"/>
      <w:r>
        <w:t>please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figures</w:t>
      </w:r>
      <w:proofErr w:type="spellEnd"/>
      <w:r>
        <w:t xml:space="preserve"> </w:t>
      </w:r>
      <w:proofErr w:type="spellStart"/>
      <w:r>
        <w:t>consecutively</w:t>
      </w:r>
      <w:proofErr w:type="spellEnd"/>
      <w:r>
        <w:t xml:space="preserve">, </w:t>
      </w:r>
    </w:p>
    <w:p w14:paraId="7F0BE51B" w14:textId="77777777" w:rsidR="00177970" w:rsidRDefault="00177970" w:rsidP="00177970">
      <w:pPr>
        <w:pStyle w:val="Text"/>
        <w:numPr>
          <w:ilvl w:val="0"/>
          <w:numId w:val="27"/>
        </w:numPr>
      </w:pPr>
      <w:proofErr w:type="spellStart"/>
      <w:r>
        <w:t>no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figure</w:t>
      </w:r>
      <w:proofErr w:type="spellEnd"/>
    </w:p>
    <w:p w14:paraId="1B004AC0" w14:textId="2265D595" w:rsidR="00C845A1" w:rsidRDefault="00177970" w:rsidP="00177970">
      <w:pPr>
        <w:pStyle w:val="Text"/>
        <w:numPr>
          <w:ilvl w:val="0"/>
          <w:numId w:val="27"/>
        </w:numPr>
      </w:pPr>
      <w:proofErr w:type="spellStart"/>
      <w:r>
        <w:t>if</w:t>
      </w:r>
      <w:proofErr w:type="spellEnd"/>
      <w:r>
        <w:t xml:space="preserve"> possible </w:t>
      </w:r>
      <w:proofErr w:type="spellStart"/>
      <w:r>
        <w:t>no</w:t>
      </w:r>
      <w:proofErr w:type="spellEnd"/>
      <w:r>
        <w:t xml:space="preserve"> </w:t>
      </w:r>
      <w:proofErr w:type="spellStart"/>
      <w:r>
        <w:t>frame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figure</w:t>
      </w:r>
      <w:proofErr w:type="spellEnd"/>
    </w:p>
    <w:p w14:paraId="75405E12" w14:textId="77777777" w:rsidR="00C845A1" w:rsidRPr="00831ABD" w:rsidRDefault="00C845A1" w:rsidP="00C845A1">
      <w:pPr>
        <w:pStyle w:val="Abbildungzentriert"/>
      </w:pPr>
      <w:r>
        <w:rPr>
          <w:noProof/>
        </w:rPr>
        <w:drawing>
          <wp:inline distT="0" distB="0" distL="0" distR="0" wp14:anchorId="4DD63B70" wp14:editId="396A357B">
            <wp:extent cx="4808220" cy="2764447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ki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6913" cy="287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5CCD4" w14:textId="550A062A" w:rsidR="00C845A1" w:rsidRPr="00CD6756" w:rsidRDefault="00177970" w:rsidP="00C845A1">
      <w:pPr>
        <w:pStyle w:val="AbbildungenText"/>
      </w:pPr>
      <w:r>
        <w:t>Figure</w:t>
      </w:r>
      <w:r w:rsidR="00C845A1" w:rsidRPr="00CD6756">
        <w:t xml:space="preserve"> 1: </w:t>
      </w:r>
      <w:r>
        <w:t>Figure Caption</w:t>
      </w:r>
      <w:r w:rsidR="00C845A1">
        <w:t xml:space="preserve">, </w:t>
      </w:r>
      <w:r w:rsidR="00A26A92">
        <w:rPr>
          <w:b/>
        </w:rPr>
        <w:t xml:space="preserve">style: </w:t>
      </w:r>
      <w:r w:rsidR="00CA5C4D">
        <w:t>Calibri (</w:t>
      </w:r>
      <w:proofErr w:type="spellStart"/>
      <w:r w:rsidR="00A26A92">
        <w:t>body</w:t>
      </w:r>
      <w:proofErr w:type="spellEnd"/>
      <w:r w:rsidR="00CA5C4D">
        <w:t>)</w:t>
      </w:r>
      <w:r w:rsidR="00C845A1" w:rsidRPr="00CD6756">
        <w:t xml:space="preserve"> 10, </w:t>
      </w:r>
      <w:proofErr w:type="spellStart"/>
      <w:r w:rsidR="00A26A92" w:rsidRPr="00A26A92">
        <w:t>paragraph</w:t>
      </w:r>
      <w:proofErr w:type="spellEnd"/>
      <w:r w:rsidR="00A26A92" w:rsidRPr="00A26A92">
        <w:t xml:space="preserve">: </w:t>
      </w:r>
      <w:proofErr w:type="spellStart"/>
      <w:r w:rsidR="00A26A92" w:rsidRPr="00A26A92">
        <w:t>justified</w:t>
      </w:r>
      <w:proofErr w:type="spellEnd"/>
      <w:r w:rsidR="00A26A92" w:rsidRPr="00A26A92">
        <w:t xml:space="preserve">, </w:t>
      </w:r>
      <w:proofErr w:type="spellStart"/>
      <w:r w:rsidR="00A26A92" w:rsidRPr="00A26A92">
        <w:t>hanging</w:t>
      </w:r>
      <w:proofErr w:type="spellEnd"/>
      <w:r w:rsidR="00A26A92" w:rsidRPr="00A26A92">
        <w:t xml:space="preserve"> </w:t>
      </w:r>
      <w:proofErr w:type="spellStart"/>
      <w:r w:rsidR="00A26A92" w:rsidRPr="00A26A92">
        <w:t>by</w:t>
      </w:r>
      <w:proofErr w:type="spellEnd"/>
      <w:r w:rsidR="00A26A92" w:rsidRPr="00A26A92">
        <w:t xml:space="preserve"> 2.5 cm, </w:t>
      </w:r>
      <w:proofErr w:type="spellStart"/>
      <w:r w:rsidR="00A26A92" w:rsidRPr="00A26A92">
        <w:t>single</w:t>
      </w:r>
      <w:proofErr w:type="spellEnd"/>
      <w:r w:rsidR="00A26A92" w:rsidRPr="00A26A92">
        <w:t xml:space="preserve"> </w:t>
      </w:r>
      <w:proofErr w:type="spellStart"/>
      <w:r w:rsidR="00A26A92" w:rsidRPr="00A26A92">
        <w:t>line</w:t>
      </w:r>
      <w:proofErr w:type="spellEnd"/>
      <w:r w:rsidR="00A26A92" w:rsidRPr="00A26A92">
        <w:t xml:space="preserve"> </w:t>
      </w:r>
      <w:proofErr w:type="spellStart"/>
      <w:r w:rsidR="00A26A92" w:rsidRPr="00A26A92">
        <w:t>spacing</w:t>
      </w:r>
      <w:proofErr w:type="spellEnd"/>
      <w:r w:rsidR="00A26A92" w:rsidRPr="00A26A92">
        <w:t xml:space="preserve">, </w:t>
      </w:r>
      <w:proofErr w:type="spellStart"/>
      <w:r w:rsidR="00A26A92" w:rsidRPr="00A26A92">
        <w:t>spacing</w:t>
      </w:r>
      <w:proofErr w:type="spellEnd"/>
      <w:r w:rsidR="00A26A92" w:rsidRPr="00A26A92">
        <w:t xml:space="preserve"> </w:t>
      </w:r>
      <w:proofErr w:type="spellStart"/>
      <w:r w:rsidR="00A26A92" w:rsidRPr="00A26A92">
        <w:t>before</w:t>
      </w:r>
      <w:proofErr w:type="spellEnd"/>
      <w:r w:rsidR="00A26A92" w:rsidRPr="00A26A92">
        <w:t xml:space="preserve"> </w:t>
      </w:r>
      <w:proofErr w:type="spellStart"/>
      <w:r w:rsidR="00A26A92" w:rsidRPr="00A26A92">
        <w:t>paragraph</w:t>
      </w:r>
      <w:proofErr w:type="spellEnd"/>
      <w:r w:rsidR="00A26A92" w:rsidRPr="00A26A92">
        <w:t xml:space="preserve"> 6 </w:t>
      </w:r>
      <w:proofErr w:type="spellStart"/>
      <w:r w:rsidR="00A26A92" w:rsidRPr="00A26A92">
        <w:t>pt</w:t>
      </w:r>
      <w:proofErr w:type="spellEnd"/>
      <w:r w:rsidR="00A26A92" w:rsidRPr="00A26A92">
        <w:t xml:space="preserve">, after </w:t>
      </w:r>
      <w:proofErr w:type="spellStart"/>
      <w:r w:rsidR="00A26A92" w:rsidRPr="00A26A92">
        <w:t>paragraph</w:t>
      </w:r>
      <w:proofErr w:type="spellEnd"/>
      <w:r w:rsidR="00A26A92" w:rsidRPr="00A26A92">
        <w:t xml:space="preserve"> 12 </w:t>
      </w:r>
      <w:proofErr w:type="spellStart"/>
      <w:r w:rsidR="00A26A92" w:rsidRPr="00A26A92">
        <w:t>pt</w:t>
      </w:r>
      <w:proofErr w:type="spellEnd"/>
      <w:r w:rsidR="00A26A92" w:rsidRPr="00A26A92">
        <w:t xml:space="preserve">. </w:t>
      </w:r>
      <w:proofErr w:type="spellStart"/>
      <w:r w:rsidR="00A26A92" w:rsidRPr="00A26A92">
        <w:t>Please</w:t>
      </w:r>
      <w:proofErr w:type="spellEnd"/>
      <w:r w:rsidR="00A26A92" w:rsidRPr="00A26A92">
        <w:t xml:space="preserve"> </w:t>
      </w:r>
      <w:proofErr w:type="spellStart"/>
      <w:r w:rsidR="00A26A92" w:rsidRPr="00A26A92">
        <w:t>write</w:t>
      </w:r>
      <w:proofErr w:type="spellEnd"/>
      <w:r w:rsidR="00A26A92" w:rsidRPr="00A26A92">
        <w:t xml:space="preserve"> out "Figure". </w:t>
      </w:r>
      <w:proofErr w:type="spellStart"/>
      <w:r w:rsidR="00A26A92" w:rsidRPr="00A26A92">
        <w:t>Please</w:t>
      </w:r>
      <w:proofErr w:type="spellEnd"/>
      <w:r w:rsidR="00A26A92" w:rsidRPr="00A26A92">
        <w:t xml:space="preserve"> </w:t>
      </w:r>
      <w:proofErr w:type="spellStart"/>
      <w:r w:rsidR="00A26A92" w:rsidRPr="00A26A92">
        <w:t>number</w:t>
      </w:r>
      <w:proofErr w:type="spellEnd"/>
      <w:r w:rsidR="00A26A92" w:rsidRPr="00A26A92">
        <w:t xml:space="preserve"> </w:t>
      </w:r>
      <w:proofErr w:type="spellStart"/>
      <w:r w:rsidR="00A26A92" w:rsidRPr="00A26A92">
        <w:t>the</w:t>
      </w:r>
      <w:proofErr w:type="spellEnd"/>
      <w:r w:rsidR="00A26A92" w:rsidRPr="00A26A92">
        <w:t xml:space="preserve"> </w:t>
      </w:r>
      <w:proofErr w:type="spellStart"/>
      <w:r w:rsidR="00A26A92" w:rsidRPr="00A26A92">
        <w:t>figures</w:t>
      </w:r>
      <w:proofErr w:type="spellEnd"/>
      <w:r w:rsidR="00A26A92" w:rsidRPr="00A26A92">
        <w:t xml:space="preserve"> </w:t>
      </w:r>
      <w:proofErr w:type="spellStart"/>
      <w:r w:rsidR="00A26A92" w:rsidRPr="00A26A92">
        <w:t>consecutively</w:t>
      </w:r>
      <w:proofErr w:type="spellEnd"/>
      <w:r w:rsidR="00A26A92" w:rsidRPr="00A26A92">
        <w:t>.</w:t>
      </w:r>
    </w:p>
    <w:p w14:paraId="796FB741" w14:textId="72E7FF74" w:rsidR="00C845A1" w:rsidRDefault="00A26A92" w:rsidP="00C845A1">
      <w:pPr>
        <w:pStyle w:val="Text"/>
      </w:pPr>
      <w:r w:rsidRPr="00A26A92">
        <w:t xml:space="preserve">After </w:t>
      </w:r>
      <w:proofErr w:type="spellStart"/>
      <w:r w:rsidRPr="00A26A92">
        <w:t>the</w:t>
      </w:r>
      <w:proofErr w:type="spellEnd"/>
      <w:r w:rsidRPr="00A26A92">
        <w:t xml:space="preserve"> </w:t>
      </w:r>
      <w:proofErr w:type="spellStart"/>
      <w:r w:rsidRPr="00A26A92">
        <w:t>image</w:t>
      </w:r>
      <w:proofErr w:type="spellEnd"/>
      <w:r w:rsidRPr="00A26A92">
        <w:t xml:space="preserve"> </w:t>
      </w:r>
      <w:proofErr w:type="spellStart"/>
      <w:r w:rsidRPr="00A26A92">
        <w:t>the</w:t>
      </w:r>
      <w:proofErr w:type="spellEnd"/>
      <w:r w:rsidRPr="00A26A92">
        <w:t xml:space="preserve"> </w:t>
      </w:r>
      <w:proofErr w:type="spellStart"/>
      <w:r w:rsidRPr="00A26A92">
        <w:t>text</w:t>
      </w:r>
      <w:proofErr w:type="spellEnd"/>
      <w:r w:rsidRPr="00A26A92">
        <w:t xml:space="preserve"> </w:t>
      </w:r>
      <w:proofErr w:type="spellStart"/>
      <w:r w:rsidRPr="00A26A92">
        <w:t>continues</w:t>
      </w:r>
      <w:proofErr w:type="spellEnd"/>
      <w:r w:rsidRPr="00A26A92">
        <w:t xml:space="preserve"> </w:t>
      </w:r>
      <w:proofErr w:type="spellStart"/>
      <w:r w:rsidRPr="00A26A92">
        <w:t>here</w:t>
      </w:r>
      <w:proofErr w:type="spellEnd"/>
      <w:r w:rsidRPr="00A26A92">
        <w:t xml:space="preserve">, do not </w:t>
      </w:r>
      <w:proofErr w:type="spellStart"/>
      <w:r w:rsidRPr="00A26A92">
        <w:t>insert</w:t>
      </w:r>
      <w:proofErr w:type="spellEnd"/>
      <w:r w:rsidRPr="00A26A92">
        <w:t xml:space="preserve"> a blank </w:t>
      </w:r>
      <w:proofErr w:type="spellStart"/>
      <w:r w:rsidRPr="00A26A92">
        <w:t>line</w:t>
      </w:r>
      <w:proofErr w:type="spellEnd"/>
      <w:r w:rsidRPr="00A26A92">
        <w:t xml:space="preserve"> after </w:t>
      </w:r>
      <w:proofErr w:type="spellStart"/>
      <w:r w:rsidRPr="00A26A92">
        <w:t>the</w:t>
      </w:r>
      <w:proofErr w:type="spellEnd"/>
      <w:r w:rsidRPr="00A26A92">
        <w:t xml:space="preserve"> </w:t>
      </w:r>
      <w:proofErr w:type="spellStart"/>
      <w:r w:rsidRPr="00A26A92">
        <w:t>image</w:t>
      </w:r>
      <w:proofErr w:type="spellEnd"/>
      <w:r w:rsidR="00C845A1">
        <w:t xml:space="preserve">. </w:t>
      </w:r>
    </w:p>
    <w:p w14:paraId="220A9D71" w14:textId="6F7AFE30" w:rsidR="000F5A46" w:rsidRPr="001B7148" w:rsidRDefault="00A26A92" w:rsidP="00065988">
      <w:pPr>
        <w:pStyle w:val="Ueberschrift2Ebene"/>
      </w:pPr>
      <w:proofErr w:type="spellStart"/>
      <w:r>
        <w:t>Tables</w:t>
      </w:r>
      <w:proofErr w:type="spellEnd"/>
    </w:p>
    <w:p w14:paraId="52BB827F" w14:textId="77777777" w:rsidR="00A26A92" w:rsidRDefault="00A26A92" w:rsidP="00A26A92">
      <w:proofErr w:type="spellStart"/>
      <w:r w:rsidRPr="00A26A92">
        <w:t>Please</w:t>
      </w:r>
      <w:proofErr w:type="spellEnd"/>
      <w:r w:rsidRPr="00A26A92">
        <w:t xml:space="preserve"> </w:t>
      </w:r>
      <w:proofErr w:type="spellStart"/>
      <w:r w:rsidRPr="00A26A92">
        <w:t>include</w:t>
      </w:r>
      <w:proofErr w:type="spellEnd"/>
      <w:r w:rsidRPr="00A26A92">
        <w:t xml:space="preserve"> </w:t>
      </w:r>
      <w:proofErr w:type="spellStart"/>
      <w:r w:rsidRPr="00A26A92">
        <w:t>tables</w:t>
      </w:r>
      <w:proofErr w:type="spellEnd"/>
      <w:r w:rsidRPr="00A26A92">
        <w:t xml:space="preserve"> in </w:t>
      </w:r>
      <w:proofErr w:type="spellStart"/>
      <w:r w:rsidRPr="00A26A92">
        <w:t>the</w:t>
      </w:r>
      <w:proofErr w:type="spellEnd"/>
      <w:r w:rsidRPr="00A26A92">
        <w:t xml:space="preserve"> </w:t>
      </w:r>
      <w:proofErr w:type="spellStart"/>
      <w:r w:rsidRPr="00A26A92">
        <w:t>text</w:t>
      </w:r>
      <w:proofErr w:type="spellEnd"/>
      <w:r w:rsidRPr="00A26A92">
        <w:t xml:space="preserve"> </w:t>
      </w:r>
      <w:proofErr w:type="spellStart"/>
      <w:r w:rsidRPr="00A26A92">
        <w:t>with</w:t>
      </w:r>
      <w:proofErr w:type="spellEnd"/>
      <w:r w:rsidRPr="00A26A92">
        <w:t xml:space="preserve"> </w:t>
      </w:r>
      <w:proofErr w:type="spellStart"/>
      <w:r w:rsidRPr="00A26A92">
        <w:t>table</w:t>
      </w:r>
      <w:proofErr w:type="spellEnd"/>
      <w:r w:rsidRPr="00A26A92">
        <w:t xml:space="preserve"> </w:t>
      </w:r>
      <w:proofErr w:type="spellStart"/>
      <w:r w:rsidRPr="00A26A92">
        <w:t>headings</w:t>
      </w:r>
      <w:proofErr w:type="spellEnd"/>
      <w:r w:rsidRPr="00A26A92">
        <w:t xml:space="preserve"> </w:t>
      </w:r>
      <w:proofErr w:type="spellStart"/>
      <w:r w:rsidRPr="00A26A92">
        <w:t>as</w:t>
      </w:r>
      <w:proofErr w:type="spellEnd"/>
      <w:r w:rsidRPr="00A26A92">
        <w:t xml:space="preserve"> </w:t>
      </w:r>
      <w:proofErr w:type="spellStart"/>
      <w:r w:rsidRPr="00A26A92">
        <w:t>follows</w:t>
      </w:r>
      <w:proofErr w:type="spellEnd"/>
      <w:r w:rsidRPr="00A26A92">
        <w:t xml:space="preserve"> (cf. Table 1):</w:t>
      </w:r>
    </w:p>
    <w:p w14:paraId="5AFA0BEF" w14:textId="77777777" w:rsidR="00A26A92" w:rsidRPr="00A26A92" w:rsidRDefault="00A26A92" w:rsidP="00A26A92">
      <w:pPr>
        <w:rPr>
          <w:color w:val="000000"/>
          <w:szCs w:val="20"/>
          <w:lang w:val="de-DE"/>
        </w:rPr>
      </w:pPr>
      <w:proofErr w:type="spellStart"/>
      <w:r w:rsidRPr="00A26A92">
        <w:t>Please</w:t>
      </w:r>
      <w:proofErr w:type="spellEnd"/>
      <w:r w:rsidRPr="00A26A92">
        <w:t xml:space="preserve"> </w:t>
      </w:r>
      <w:proofErr w:type="spellStart"/>
      <w:r w:rsidRPr="00A26A92">
        <w:t>write</w:t>
      </w:r>
      <w:proofErr w:type="spellEnd"/>
      <w:r w:rsidRPr="00A26A92">
        <w:t xml:space="preserve"> out </w:t>
      </w:r>
      <w:proofErr w:type="spellStart"/>
      <w:r w:rsidRPr="00A26A92">
        <w:t>the</w:t>
      </w:r>
      <w:proofErr w:type="spellEnd"/>
      <w:r w:rsidRPr="00A26A92">
        <w:t xml:space="preserve"> </w:t>
      </w:r>
      <w:proofErr w:type="spellStart"/>
      <w:r w:rsidRPr="00A26A92">
        <w:t>word</w:t>
      </w:r>
      <w:proofErr w:type="spellEnd"/>
      <w:r w:rsidRPr="00A26A92">
        <w:t xml:space="preserve"> "</w:t>
      </w:r>
      <w:proofErr w:type="spellStart"/>
      <w:r w:rsidRPr="00A26A92">
        <w:t>table</w:t>
      </w:r>
      <w:proofErr w:type="spellEnd"/>
      <w:r w:rsidRPr="00A26A92">
        <w:t xml:space="preserve">" in </w:t>
      </w:r>
      <w:proofErr w:type="spellStart"/>
      <w:r w:rsidRPr="00A26A92">
        <w:t>the</w:t>
      </w:r>
      <w:proofErr w:type="spellEnd"/>
      <w:r w:rsidRPr="00A26A92">
        <w:t xml:space="preserve"> </w:t>
      </w:r>
      <w:proofErr w:type="spellStart"/>
      <w:r w:rsidRPr="00A26A92">
        <w:t>table</w:t>
      </w:r>
      <w:proofErr w:type="spellEnd"/>
      <w:r w:rsidRPr="00A26A92">
        <w:t xml:space="preserve"> </w:t>
      </w:r>
      <w:proofErr w:type="spellStart"/>
      <w:r w:rsidRPr="00A26A92">
        <w:t>heading</w:t>
      </w:r>
      <w:proofErr w:type="spellEnd"/>
      <w:r w:rsidRPr="00A26A92">
        <w:t xml:space="preserve"> and in </w:t>
      </w:r>
      <w:proofErr w:type="spellStart"/>
      <w:r w:rsidRPr="00A26A92">
        <w:t>the</w:t>
      </w:r>
      <w:proofErr w:type="spellEnd"/>
      <w:r w:rsidRPr="00A26A92">
        <w:t xml:space="preserve"> </w:t>
      </w:r>
      <w:proofErr w:type="spellStart"/>
      <w:r w:rsidRPr="00A26A92">
        <w:t>text</w:t>
      </w:r>
      <w:proofErr w:type="spellEnd"/>
      <w:r w:rsidRPr="00A26A92">
        <w:t xml:space="preserve"> </w:t>
      </w:r>
      <w:proofErr w:type="spellStart"/>
      <w:r w:rsidRPr="00A26A92">
        <w:t>referring</w:t>
      </w:r>
      <w:proofErr w:type="spellEnd"/>
      <w:r w:rsidRPr="00A26A92">
        <w:t xml:space="preserve"> </w:t>
      </w:r>
      <w:proofErr w:type="spellStart"/>
      <w:r w:rsidRPr="00A26A92">
        <w:t>to</w:t>
      </w:r>
      <w:proofErr w:type="spellEnd"/>
      <w:r w:rsidRPr="00A26A92">
        <w:t xml:space="preserve"> </w:t>
      </w:r>
      <w:proofErr w:type="spellStart"/>
      <w:r w:rsidRPr="00A26A92">
        <w:t>the</w:t>
      </w:r>
      <w:proofErr w:type="spellEnd"/>
      <w:r w:rsidRPr="00A26A92">
        <w:t xml:space="preserve"> </w:t>
      </w:r>
      <w:proofErr w:type="spellStart"/>
      <w:r w:rsidRPr="00A26A92">
        <w:t>table</w:t>
      </w:r>
      <w:proofErr w:type="spellEnd"/>
      <w:r w:rsidRPr="00A26A92">
        <w:t>,</w:t>
      </w:r>
    </w:p>
    <w:p w14:paraId="0A40170A" w14:textId="77777777" w:rsidR="00A26A92" w:rsidRDefault="00A26A92" w:rsidP="00A26A92">
      <w:pPr>
        <w:pStyle w:val="Listenabsatz"/>
      </w:pPr>
      <w:proofErr w:type="spellStart"/>
      <w:r w:rsidRPr="00A26A92">
        <w:lastRenderedPageBreak/>
        <w:t>please</w:t>
      </w:r>
      <w:proofErr w:type="spellEnd"/>
      <w:r w:rsidRPr="00A26A92">
        <w:t xml:space="preserve"> </w:t>
      </w:r>
      <w:proofErr w:type="spellStart"/>
      <w:r w:rsidRPr="00A26A92">
        <w:t>number</w:t>
      </w:r>
      <w:proofErr w:type="spellEnd"/>
      <w:r w:rsidRPr="00A26A92">
        <w:t xml:space="preserve"> </w:t>
      </w:r>
      <w:proofErr w:type="spellStart"/>
      <w:r w:rsidRPr="00A26A92">
        <w:t>the</w:t>
      </w:r>
      <w:proofErr w:type="spellEnd"/>
      <w:r w:rsidRPr="00A26A92">
        <w:t xml:space="preserve"> </w:t>
      </w:r>
      <w:proofErr w:type="spellStart"/>
      <w:r w:rsidRPr="00A26A92">
        <w:t>tables</w:t>
      </w:r>
      <w:proofErr w:type="spellEnd"/>
      <w:r w:rsidRPr="00A26A92">
        <w:t>,</w:t>
      </w:r>
    </w:p>
    <w:p w14:paraId="60082F53" w14:textId="77777777" w:rsidR="00A26A92" w:rsidRDefault="00A26A92" w:rsidP="00A26A92">
      <w:pPr>
        <w:pStyle w:val="Listenabsatz"/>
      </w:pPr>
      <w:proofErr w:type="spellStart"/>
      <w:r>
        <w:t>no</w:t>
      </w:r>
      <w:proofErr w:type="spellEnd"/>
      <w:r>
        <w:t xml:space="preserve"> </w:t>
      </w:r>
      <w:proofErr w:type="spellStart"/>
      <w:r>
        <w:t>vertical</w:t>
      </w:r>
      <w:proofErr w:type="spellEnd"/>
      <w:r>
        <w:t xml:space="preserve"> </w:t>
      </w:r>
      <w:proofErr w:type="spellStart"/>
      <w:r>
        <w:t>lines</w:t>
      </w:r>
      <w:proofErr w:type="spellEnd"/>
      <w:r>
        <w:t xml:space="preserve">, </w:t>
      </w:r>
    </w:p>
    <w:p w14:paraId="384F42DF" w14:textId="77777777" w:rsidR="00A26A92" w:rsidRDefault="00A26A92" w:rsidP="00A26A92">
      <w:pPr>
        <w:pStyle w:val="Listenabsatz"/>
      </w:pPr>
      <w:r>
        <w:t xml:space="preserve">horizontal </w:t>
      </w:r>
      <w:proofErr w:type="spellStart"/>
      <w:r>
        <w:t>lines</w:t>
      </w:r>
      <w:proofErr w:type="spellEnd"/>
      <w:r>
        <w:t xml:space="preserve"> </w:t>
      </w:r>
      <w:proofErr w:type="spellStart"/>
      <w:r>
        <w:t>only</w:t>
      </w:r>
      <w:proofErr w:type="spellEnd"/>
      <w:r>
        <w:t>:</w:t>
      </w:r>
    </w:p>
    <w:p w14:paraId="2C027E91" w14:textId="77777777" w:rsidR="001A3C30" w:rsidRPr="001A3C30" w:rsidRDefault="00A26A92" w:rsidP="00BA31D7">
      <w:pPr>
        <w:pStyle w:val="Listenabsatz"/>
        <w:numPr>
          <w:ilvl w:val="1"/>
          <w:numId w:val="22"/>
        </w:numPr>
      </w:pPr>
      <w:proofErr w:type="spellStart"/>
      <w:r w:rsidRPr="00A26A92">
        <w:rPr>
          <w:color w:val="auto"/>
          <w:szCs w:val="24"/>
          <w:lang w:val="de-AT"/>
        </w:rPr>
        <w:t>between</w:t>
      </w:r>
      <w:proofErr w:type="spellEnd"/>
      <w:r w:rsidRPr="00A26A92">
        <w:rPr>
          <w:color w:val="auto"/>
          <w:szCs w:val="24"/>
          <w:lang w:val="de-AT"/>
        </w:rPr>
        <w:t xml:space="preserve"> </w:t>
      </w:r>
      <w:proofErr w:type="spellStart"/>
      <w:r w:rsidRPr="00A26A92">
        <w:rPr>
          <w:color w:val="auto"/>
          <w:szCs w:val="24"/>
          <w:lang w:val="de-AT"/>
        </w:rPr>
        <w:t>the</w:t>
      </w:r>
      <w:proofErr w:type="spellEnd"/>
      <w:r w:rsidRPr="00A26A92">
        <w:rPr>
          <w:color w:val="auto"/>
          <w:szCs w:val="24"/>
          <w:lang w:val="de-AT"/>
        </w:rPr>
        <w:t xml:space="preserve"> </w:t>
      </w:r>
      <w:proofErr w:type="spellStart"/>
      <w:r w:rsidRPr="00A26A92">
        <w:rPr>
          <w:color w:val="auto"/>
          <w:szCs w:val="24"/>
          <w:lang w:val="de-AT"/>
        </w:rPr>
        <w:t>table</w:t>
      </w:r>
      <w:proofErr w:type="spellEnd"/>
      <w:r w:rsidRPr="00A26A92">
        <w:rPr>
          <w:color w:val="auto"/>
          <w:szCs w:val="24"/>
          <w:lang w:val="de-AT"/>
        </w:rPr>
        <w:t xml:space="preserve"> </w:t>
      </w:r>
      <w:proofErr w:type="spellStart"/>
      <w:r w:rsidRPr="00A26A92">
        <w:rPr>
          <w:color w:val="auto"/>
          <w:szCs w:val="24"/>
          <w:lang w:val="de-AT"/>
        </w:rPr>
        <w:t>heading</w:t>
      </w:r>
      <w:proofErr w:type="spellEnd"/>
      <w:r w:rsidRPr="00A26A92">
        <w:rPr>
          <w:color w:val="auto"/>
          <w:szCs w:val="24"/>
          <w:lang w:val="de-AT"/>
        </w:rPr>
        <w:t xml:space="preserve"> and </w:t>
      </w:r>
      <w:proofErr w:type="spellStart"/>
      <w:r w:rsidRPr="00A26A92">
        <w:rPr>
          <w:color w:val="auto"/>
          <w:szCs w:val="24"/>
          <w:lang w:val="de-AT"/>
        </w:rPr>
        <w:t>the</w:t>
      </w:r>
      <w:proofErr w:type="spellEnd"/>
      <w:r w:rsidRPr="00A26A92">
        <w:rPr>
          <w:color w:val="auto"/>
          <w:szCs w:val="24"/>
          <w:lang w:val="de-AT"/>
        </w:rPr>
        <w:t xml:space="preserve"> </w:t>
      </w:r>
      <w:proofErr w:type="spellStart"/>
      <w:r w:rsidRPr="00A26A92">
        <w:rPr>
          <w:color w:val="auto"/>
          <w:szCs w:val="24"/>
          <w:lang w:val="de-AT"/>
        </w:rPr>
        <w:t>column</w:t>
      </w:r>
      <w:proofErr w:type="spellEnd"/>
      <w:r w:rsidRPr="00A26A92">
        <w:rPr>
          <w:color w:val="auto"/>
          <w:szCs w:val="24"/>
          <w:lang w:val="de-AT"/>
        </w:rPr>
        <w:t xml:space="preserve"> </w:t>
      </w:r>
      <w:proofErr w:type="spellStart"/>
      <w:r w:rsidRPr="00A26A92">
        <w:rPr>
          <w:color w:val="auto"/>
          <w:szCs w:val="24"/>
          <w:lang w:val="de-AT"/>
        </w:rPr>
        <w:t>headings</w:t>
      </w:r>
      <w:proofErr w:type="spellEnd"/>
    </w:p>
    <w:p w14:paraId="029FBD5D" w14:textId="77777777" w:rsidR="001A3C30" w:rsidRDefault="001A3C30" w:rsidP="001A3C30">
      <w:pPr>
        <w:pStyle w:val="Listenabsatz"/>
        <w:numPr>
          <w:ilvl w:val="1"/>
          <w:numId w:val="22"/>
        </w:numPr>
      </w:pPr>
      <w:proofErr w:type="spellStart"/>
      <w:r w:rsidRPr="001A3C30">
        <w:t>between</w:t>
      </w:r>
      <w:proofErr w:type="spellEnd"/>
      <w:r w:rsidRPr="001A3C30">
        <w:t xml:space="preserve"> </w:t>
      </w:r>
      <w:proofErr w:type="spellStart"/>
      <w:r w:rsidRPr="001A3C30">
        <w:t>the</w:t>
      </w:r>
      <w:proofErr w:type="spellEnd"/>
      <w:r w:rsidRPr="001A3C30">
        <w:t xml:space="preserve"> </w:t>
      </w:r>
      <w:proofErr w:type="spellStart"/>
      <w:r w:rsidRPr="001A3C30">
        <w:t>column</w:t>
      </w:r>
      <w:proofErr w:type="spellEnd"/>
      <w:r w:rsidRPr="001A3C30">
        <w:t xml:space="preserve"> </w:t>
      </w:r>
      <w:proofErr w:type="spellStart"/>
      <w:r w:rsidRPr="001A3C30">
        <w:t>heading</w:t>
      </w:r>
      <w:proofErr w:type="spellEnd"/>
      <w:r w:rsidRPr="001A3C30">
        <w:t xml:space="preserve"> and </w:t>
      </w:r>
      <w:proofErr w:type="spellStart"/>
      <w:r w:rsidRPr="001A3C30">
        <w:t>the</w:t>
      </w:r>
      <w:proofErr w:type="spellEnd"/>
      <w:r w:rsidRPr="001A3C30">
        <w:t xml:space="preserve"> </w:t>
      </w:r>
      <w:proofErr w:type="spellStart"/>
      <w:r w:rsidRPr="001A3C30">
        <w:t>first</w:t>
      </w:r>
      <w:proofErr w:type="spellEnd"/>
      <w:r w:rsidRPr="001A3C30">
        <w:t xml:space="preserve"> </w:t>
      </w:r>
      <w:proofErr w:type="spellStart"/>
      <w:r w:rsidRPr="001A3C30">
        <w:t>line</w:t>
      </w:r>
      <w:proofErr w:type="spellEnd"/>
      <w:r w:rsidRPr="001A3C30">
        <w:t xml:space="preserve"> </w:t>
      </w:r>
      <w:proofErr w:type="spellStart"/>
      <w:r w:rsidRPr="001A3C30">
        <w:t>with</w:t>
      </w:r>
      <w:proofErr w:type="spellEnd"/>
      <w:r w:rsidRPr="001A3C30">
        <w:t xml:space="preserve"> </w:t>
      </w:r>
      <w:proofErr w:type="spellStart"/>
      <w:r w:rsidRPr="001A3C30">
        <w:t>the</w:t>
      </w:r>
      <w:proofErr w:type="spellEnd"/>
      <w:r w:rsidRPr="001A3C30">
        <w:t xml:space="preserve"> </w:t>
      </w:r>
      <w:proofErr w:type="spellStart"/>
      <w:r w:rsidRPr="001A3C30">
        <w:t>table</w:t>
      </w:r>
      <w:proofErr w:type="spellEnd"/>
      <w:r w:rsidRPr="001A3C30">
        <w:t xml:space="preserve"> </w:t>
      </w:r>
      <w:proofErr w:type="spellStart"/>
      <w:r w:rsidRPr="001A3C30">
        <w:t>elements</w:t>
      </w:r>
      <w:proofErr w:type="spellEnd"/>
      <w:r w:rsidRPr="001A3C30">
        <w:t xml:space="preserve"> and</w:t>
      </w:r>
    </w:p>
    <w:p w14:paraId="1D21F543" w14:textId="4AF06000" w:rsidR="001A3C30" w:rsidRPr="001A3C30" w:rsidRDefault="001A3C30" w:rsidP="001A3C30">
      <w:pPr>
        <w:pStyle w:val="Listenabsatz"/>
        <w:numPr>
          <w:ilvl w:val="1"/>
          <w:numId w:val="22"/>
        </w:numPr>
      </w:pPr>
      <w:r w:rsidRPr="001A3C30">
        <w:t xml:space="preserve">after </w:t>
      </w:r>
      <w:proofErr w:type="spellStart"/>
      <w:r w:rsidRPr="001A3C30">
        <w:t>the</w:t>
      </w:r>
      <w:proofErr w:type="spellEnd"/>
      <w:r w:rsidRPr="001A3C30">
        <w:t xml:space="preserve"> last </w:t>
      </w:r>
      <w:proofErr w:type="spellStart"/>
      <w:r w:rsidRPr="001A3C30">
        <w:t>line</w:t>
      </w:r>
      <w:proofErr w:type="spellEnd"/>
      <w:r w:rsidRPr="001A3C30">
        <w:t xml:space="preserve"> </w:t>
      </w:r>
      <w:proofErr w:type="spellStart"/>
      <w:r w:rsidRPr="001A3C30">
        <w:t>of</w:t>
      </w:r>
      <w:proofErr w:type="spellEnd"/>
      <w:r w:rsidRPr="001A3C30">
        <w:t xml:space="preserve"> </w:t>
      </w:r>
      <w:proofErr w:type="spellStart"/>
      <w:r w:rsidRPr="001A3C30">
        <w:t>the</w:t>
      </w:r>
      <w:proofErr w:type="spellEnd"/>
      <w:r w:rsidRPr="001A3C30">
        <w:t xml:space="preserve"> </w:t>
      </w:r>
      <w:proofErr w:type="spellStart"/>
      <w:r w:rsidRPr="001A3C30">
        <w:t>table</w:t>
      </w:r>
      <w:proofErr w:type="spellEnd"/>
    </w:p>
    <w:p w14:paraId="430FDD0F" w14:textId="19D4C9A3" w:rsidR="00CD6756" w:rsidRPr="00F814D8" w:rsidRDefault="001A3C30" w:rsidP="00216558">
      <w:pPr>
        <w:pStyle w:val="TabellenberschriftText"/>
      </w:pPr>
      <w:proofErr w:type="spellStart"/>
      <w:r>
        <w:t>table</w:t>
      </w:r>
      <w:proofErr w:type="spellEnd"/>
      <w:r w:rsidR="006173F6" w:rsidRPr="006173F6">
        <w:t xml:space="preserve"> 1</w:t>
      </w:r>
      <w:r w:rsidR="00CD6756" w:rsidRPr="006173F6">
        <w:t xml:space="preserve">: </w:t>
      </w:r>
      <w:proofErr w:type="spellStart"/>
      <w:r>
        <w:t>table</w:t>
      </w:r>
      <w:proofErr w:type="spellEnd"/>
      <w:r>
        <w:t xml:space="preserve"> title</w:t>
      </w:r>
      <w:r w:rsidR="00AF1455">
        <w:t xml:space="preserve">, </w:t>
      </w:r>
      <w:r>
        <w:rPr>
          <w:b/>
        </w:rPr>
        <w:t>style</w:t>
      </w:r>
      <w:r w:rsidR="00AF1455" w:rsidRPr="00AF1455">
        <w:rPr>
          <w:b/>
        </w:rPr>
        <w:t xml:space="preserve">: </w:t>
      </w:r>
      <w:proofErr w:type="spellStart"/>
      <w:r w:rsidRPr="001A3C30">
        <w:t>Please</w:t>
      </w:r>
      <w:proofErr w:type="spellEnd"/>
      <w:r w:rsidRPr="001A3C30">
        <w:t xml:space="preserve"> </w:t>
      </w:r>
      <w:proofErr w:type="spellStart"/>
      <w:r w:rsidRPr="001A3C30">
        <w:t>write</w:t>
      </w:r>
      <w:proofErr w:type="spellEnd"/>
      <w:r w:rsidRPr="001A3C30">
        <w:t xml:space="preserve"> out </w:t>
      </w:r>
      <w:proofErr w:type="spellStart"/>
      <w:r w:rsidRPr="001A3C30">
        <w:t>the</w:t>
      </w:r>
      <w:proofErr w:type="spellEnd"/>
      <w:r w:rsidRPr="001A3C30">
        <w:t xml:space="preserve"> </w:t>
      </w:r>
      <w:proofErr w:type="spellStart"/>
      <w:r w:rsidRPr="001A3C30">
        <w:t>word</w:t>
      </w:r>
      <w:proofErr w:type="spellEnd"/>
      <w:r w:rsidRPr="001A3C30">
        <w:t xml:space="preserve"> "</w:t>
      </w:r>
      <w:proofErr w:type="spellStart"/>
      <w:r w:rsidRPr="001A3C30">
        <w:t>table</w:t>
      </w:r>
      <w:proofErr w:type="spellEnd"/>
      <w:r w:rsidRPr="001A3C30">
        <w:t>". Calibri (</w:t>
      </w:r>
      <w:proofErr w:type="spellStart"/>
      <w:r w:rsidRPr="001A3C30">
        <w:t>body</w:t>
      </w:r>
      <w:proofErr w:type="spellEnd"/>
      <w:r w:rsidRPr="001A3C30">
        <w:t xml:space="preserve"> </w:t>
      </w:r>
      <w:proofErr w:type="spellStart"/>
      <w:r w:rsidRPr="001A3C30">
        <w:t>text</w:t>
      </w:r>
      <w:proofErr w:type="spellEnd"/>
      <w:r w:rsidRPr="001A3C30">
        <w:t xml:space="preserve">) 10, </w:t>
      </w:r>
      <w:proofErr w:type="spellStart"/>
      <w:r w:rsidRPr="001A3C30">
        <w:t>paragraph</w:t>
      </w:r>
      <w:proofErr w:type="spellEnd"/>
      <w:r w:rsidRPr="001A3C30">
        <w:t xml:space="preserve">: </w:t>
      </w:r>
      <w:proofErr w:type="spellStart"/>
      <w:r w:rsidRPr="001A3C30">
        <w:t>justified</w:t>
      </w:r>
      <w:proofErr w:type="spellEnd"/>
      <w:r w:rsidRPr="001A3C30">
        <w:t xml:space="preserve">, </w:t>
      </w:r>
      <w:proofErr w:type="spellStart"/>
      <w:r w:rsidRPr="001A3C30">
        <w:t>hanging</w:t>
      </w:r>
      <w:proofErr w:type="spellEnd"/>
      <w:r w:rsidRPr="001A3C30">
        <w:t xml:space="preserve"> </w:t>
      </w:r>
      <w:proofErr w:type="spellStart"/>
      <w:r w:rsidRPr="001A3C30">
        <w:t>by</w:t>
      </w:r>
      <w:proofErr w:type="spellEnd"/>
      <w:r w:rsidRPr="001A3C30">
        <w:t xml:space="preserve"> 2.5 cm. Text in </w:t>
      </w:r>
      <w:proofErr w:type="spellStart"/>
      <w:r w:rsidRPr="001A3C30">
        <w:t>the</w:t>
      </w:r>
      <w:proofErr w:type="spellEnd"/>
      <w:r w:rsidRPr="001A3C30">
        <w:t xml:space="preserve"> </w:t>
      </w:r>
      <w:proofErr w:type="spellStart"/>
      <w:r w:rsidRPr="001A3C30">
        <w:t>table</w:t>
      </w:r>
      <w:proofErr w:type="spellEnd"/>
      <w:r w:rsidRPr="001A3C30">
        <w:t xml:space="preserve"> </w:t>
      </w:r>
      <w:proofErr w:type="spellStart"/>
      <w:r w:rsidRPr="001A3C30">
        <w:t>cells</w:t>
      </w:r>
      <w:proofErr w:type="spellEnd"/>
      <w:r w:rsidRPr="001A3C30">
        <w:t>, style: Calibri (</w:t>
      </w:r>
      <w:proofErr w:type="spellStart"/>
      <w:r w:rsidRPr="001A3C30">
        <w:t>body</w:t>
      </w:r>
      <w:proofErr w:type="spellEnd"/>
      <w:r w:rsidRPr="001A3C30">
        <w:t xml:space="preserve"> </w:t>
      </w:r>
      <w:proofErr w:type="spellStart"/>
      <w:r w:rsidRPr="001A3C30">
        <w:t>text</w:t>
      </w:r>
      <w:proofErr w:type="spellEnd"/>
      <w:r w:rsidRPr="001A3C30">
        <w:t>) 10</w:t>
      </w:r>
    </w:p>
    <w:tbl>
      <w:tblPr>
        <w:tblStyle w:val="Tabellenraster"/>
        <w:tblW w:w="62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9"/>
        <w:gridCol w:w="2079"/>
        <w:gridCol w:w="2079"/>
      </w:tblGrid>
      <w:tr w:rsidR="00F814D8" w14:paraId="17448423" w14:textId="08FFA2A6" w:rsidTr="00424A06">
        <w:trPr>
          <w:jc w:val="center"/>
        </w:trPr>
        <w:tc>
          <w:tcPr>
            <w:tcW w:w="20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A072EC" w14:textId="4391C7CE" w:rsidR="00F814D8" w:rsidRPr="00216558" w:rsidRDefault="00F814D8" w:rsidP="00216558">
            <w:pPr>
              <w:pStyle w:val="Tabellentext"/>
              <w:rPr>
                <w:b/>
              </w:rPr>
            </w:pPr>
            <w:r w:rsidRPr="00216558">
              <w:rPr>
                <w:b/>
              </w:rPr>
              <w:t>Kasus</w:t>
            </w:r>
          </w:p>
        </w:tc>
        <w:tc>
          <w:tcPr>
            <w:tcW w:w="2079" w:type="dxa"/>
            <w:tcBorders>
              <w:top w:val="single" w:sz="8" w:space="0" w:color="auto"/>
              <w:bottom w:val="single" w:sz="8" w:space="0" w:color="auto"/>
            </w:tcBorders>
          </w:tcPr>
          <w:p w14:paraId="06982EB5" w14:textId="1E3F0DA7" w:rsidR="00F814D8" w:rsidRPr="00216558" w:rsidRDefault="00F814D8" w:rsidP="00216558">
            <w:pPr>
              <w:pStyle w:val="Tabellentext"/>
              <w:rPr>
                <w:b/>
              </w:rPr>
            </w:pPr>
            <w:r w:rsidRPr="00216558">
              <w:rPr>
                <w:b/>
              </w:rPr>
              <w:t>Singular</w:t>
            </w:r>
          </w:p>
        </w:tc>
        <w:tc>
          <w:tcPr>
            <w:tcW w:w="2079" w:type="dxa"/>
            <w:tcBorders>
              <w:top w:val="single" w:sz="8" w:space="0" w:color="auto"/>
              <w:bottom w:val="single" w:sz="8" w:space="0" w:color="auto"/>
            </w:tcBorders>
          </w:tcPr>
          <w:p w14:paraId="520F793E" w14:textId="052107C6" w:rsidR="00F814D8" w:rsidRPr="00216558" w:rsidRDefault="00F814D8" w:rsidP="00216558">
            <w:pPr>
              <w:pStyle w:val="Tabellentext"/>
              <w:rPr>
                <w:b/>
              </w:rPr>
            </w:pPr>
            <w:r w:rsidRPr="00216558">
              <w:rPr>
                <w:b/>
              </w:rPr>
              <w:t>Plural</w:t>
            </w:r>
          </w:p>
        </w:tc>
      </w:tr>
      <w:tr w:rsidR="00F814D8" w14:paraId="3CA5DFC6" w14:textId="36AB2F8B" w:rsidTr="00424A06">
        <w:trPr>
          <w:jc w:val="center"/>
        </w:trPr>
        <w:tc>
          <w:tcPr>
            <w:tcW w:w="2079" w:type="dxa"/>
            <w:tcBorders>
              <w:top w:val="single" w:sz="8" w:space="0" w:color="auto"/>
            </w:tcBorders>
            <w:vAlign w:val="center"/>
          </w:tcPr>
          <w:p w14:paraId="3A8DF6E6" w14:textId="60A8CF3E" w:rsidR="00F814D8" w:rsidRPr="00561437" w:rsidRDefault="00F814D8" w:rsidP="00216558">
            <w:pPr>
              <w:pStyle w:val="Tabellentext"/>
            </w:pPr>
            <w:r>
              <w:t>Nominativ</w:t>
            </w:r>
          </w:p>
        </w:tc>
        <w:tc>
          <w:tcPr>
            <w:tcW w:w="2079" w:type="dxa"/>
            <w:tcBorders>
              <w:top w:val="single" w:sz="8" w:space="0" w:color="auto"/>
            </w:tcBorders>
            <w:vAlign w:val="center"/>
          </w:tcPr>
          <w:p w14:paraId="5515B3F7" w14:textId="57255A66" w:rsidR="00F814D8" w:rsidRPr="00561437" w:rsidRDefault="00F814D8" w:rsidP="00216558">
            <w:pPr>
              <w:pStyle w:val="Tabellentext"/>
            </w:pPr>
            <w:proofErr w:type="spellStart"/>
            <w:r>
              <w:t>hortus</w:t>
            </w:r>
            <w:proofErr w:type="spellEnd"/>
          </w:p>
        </w:tc>
        <w:tc>
          <w:tcPr>
            <w:tcW w:w="2079" w:type="dxa"/>
            <w:tcBorders>
              <w:top w:val="single" w:sz="8" w:space="0" w:color="auto"/>
            </w:tcBorders>
          </w:tcPr>
          <w:p w14:paraId="604BB02D" w14:textId="63E84C59" w:rsidR="00F814D8" w:rsidRPr="00561437" w:rsidRDefault="00F814D8" w:rsidP="00216558">
            <w:pPr>
              <w:pStyle w:val="Tabellentext"/>
            </w:pPr>
            <w:proofErr w:type="spellStart"/>
            <w:r>
              <w:t>horti</w:t>
            </w:r>
            <w:proofErr w:type="spellEnd"/>
          </w:p>
        </w:tc>
      </w:tr>
      <w:tr w:rsidR="00F814D8" w14:paraId="45C4D047" w14:textId="52B28F87" w:rsidTr="00424A06">
        <w:trPr>
          <w:jc w:val="center"/>
        </w:trPr>
        <w:tc>
          <w:tcPr>
            <w:tcW w:w="2079" w:type="dxa"/>
            <w:vAlign w:val="center"/>
          </w:tcPr>
          <w:p w14:paraId="42868EFD" w14:textId="0A1C7909" w:rsidR="00F814D8" w:rsidRPr="00561437" w:rsidRDefault="00F814D8" w:rsidP="00216558">
            <w:pPr>
              <w:pStyle w:val="Tabellentext"/>
            </w:pPr>
            <w:r>
              <w:t>Genitiv</w:t>
            </w:r>
          </w:p>
        </w:tc>
        <w:tc>
          <w:tcPr>
            <w:tcW w:w="2079" w:type="dxa"/>
            <w:vAlign w:val="center"/>
          </w:tcPr>
          <w:p w14:paraId="093EB57A" w14:textId="4D218CC5" w:rsidR="00F814D8" w:rsidRPr="00561437" w:rsidRDefault="00F814D8" w:rsidP="00216558">
            <w:pPr>
              <w:pStyle w:val="Tabellentext"/>
            </w:pPr>
            <w:proofErr w:type="spellStart"/>
            <w:r>
              <w:t>horti</w:t>
            </w:r>
            <w:proofErr w:type="spellEnd"/>
          </w:p>
        </w:tc>
        <w:tc>
          <w:tcPr>
            <w:tcW w:w="2079" w:type="dxa"/>
          </w:tcPr>
          <w:p w14:paraId="27391E70" w14:textId="76DC5100" w:rsidR="00F814D8" w:rsidRPr="00561437" w:rsidRDefault="00F814D8" w:rsidP="00216558">
            <w:pPr>
              <w:pStyle w:val="Tabellentext"/>
            </w:pPr>
            <w:proofErr w:type="spellStart"/>
            <w:r>
              <w:t>hortorum</w:t>
            </w:r>
            <w:proofErr w:type="spellEnd"/>
          </w:p>
        </w:tc>
      </w:tr>
      <w:tr w:rsidR="00F814D8" w14:paraId="18C34130" w14:textId="555173D8" w:rsidTr="00424A06">
        <w:trPr>
          <w:trHeight w:val="350"/>
          <w:jc w:val="center"/>
        </w:trPr>
        <w:tc>
          <w:tcPr>
            <w:tcW w:w="2079" w:type="dxa"/>
            <w:vAlign w:val="center"/>
          </w:tcPr>
          <w:p w14:paraId="2A770E28" w14:textId="2E975D0F" w:rsidR="00F814D8" w:rsidRPr="00561437" w:rsidRDefault="00F814D8" w:rsidP="00216558">
            <w:pPr>
              <w:pStyle w:val="Tabellentext"/>
            </w:pPr>
            <w:r>
              <w:t>Dativ</w:t>
            </w:r>
          </w:p>
        </w:tc>
        <w:tc>
          <w:tcPr>
            <w:tcW w:w="2079" w:type="dxa"/>
            <w:vAlign w:val="center"/>
          </w:tcPr>
          <w:p w14:paraId="6C29C04D" w14:textId="2B7A8F46" w:rsidR="00F814D8" w:rsidRPr="00561437" w:rsidRDefault="00F814D8" w:rsidP="00216558">
            <w:pPr>
              <w:pStyle w:val="Tabellentext"/>
            </w:pPr>
            <w:proofErr w:type="spellStart"/>
            <w:r>
              <w:t>horto</w:t>
            </w:r>
            <w:proofErr w:type="spellEnd"/>
          </w:p>
        </w:tc>
        <w:tc>
          <w:tcPr>
            <w:tcW w:w="2079" w:type="dxa"/>
          </w:tcPr>
          <w:p w14:paraId="30D61869" w14:textId="572FAFE2" w:rsidR="00F814D8" w:rsidRPr="00561437" w:rsidRDefault="00F814D8" w:rsidP="00216558">
            <w:pPr>
              <w:pStyle w:val="Tabellentext"/>
            </w:pPr>
            <w:proofErr w:type="spellStart"/>
            <w:r>
              <w:t>hortis</w:t>
            </w:r>
            <w:proofErr w:type="spellEnd"/>
          </w:p>
        </w:tc>
      </w:tr>
      <w:tr w:rsidR="00F814D8" w14:paraId="11B0B213" w14:textId="2073400D" w:rsidTr="00424A06">
        <w:trPr>
          <w:trHeight w:val="350"/>
          <w:jc w:val="center"/>
        </w:trPr>
        <w:tc>
          <w:tcPr>
            <w:tcW w:w="2079" w:type="dxa"/>
            <w:vAlign w:val="center"/>
          </w:tcPr>
          <w:p w14:paraId="4D66B405" w14:textId="339B5AF7" w:rsidR="00F814D8" w:rsidRDefault="00F814D8" w:rsidP="00216558">
            <w:pPr>
              <w:pStyle w:val="Tabellentext"/>
            </w:pPr>
            <w:r>
              <w:t>Akkusativ</w:t>
            </w:r>
          </w:p>
        </w:tc>
        <w:tc>
          <w:tcPr>
            <w:tcW w:w="2079" w:type="dxa"/>
            <w:vAlign w:val="center"/>
          </w:tcPr>
          <w:p w14:paraId="5B958232" w14:textId="67BB4772" w:rsidR="00F814D8" w:rsidRPr="00561437" w:rsidRDefault="00F814D8" w:rsidP="00216558">
            <w:pPr>
              <w:pStyle w:val="Tabellentext"/>
            </w:pPr>
            <w:proofErr w:type="spellStart"/>
            <w:r>
              <w:t>hortum</w:t>
            </w:r>
            <w:proofErr w:type="spellEnd"/>
          </w:p>
        </w:tc>
        <w:tc>
          <w:tcPr>
            <w:tcW w:w="2079" w:type="dxa"/>
          </w:tcPr>
          <w:p w14:paraId="006CE647" w14:textId="00606F47" w:rsidR="00F814D8" w:rsidRPr="00561437" w:rsidRDefault="00F814D8" w:rsidP="00216558">
            <w:pPr>
              <w:pStyle w:val="Tabellentext"/>
            </w:pPr>
            <w:proofErr w:type="spellStart"/>
            <w:r>
              <w:t>hortos</w:t>
            </w:r>
            <w:proofErr w:type="spellEnd"/>
          </w:p>
        </w:tc>
      </w:tr>
      <w:tr w:rsidR="00F814D8" w14:paraId="4F1DBB8C" w14:textId="0F7AEE57" w:rsidTr="00424A06">
        <w:trPr>
          <w:trHeight w:val="350"/>
          <w:jc w:val="center"/>
        </w:trPr>
        <w:tc>
          <w:tcPr>
            <w:tcW w:w="2079" w:type="dxa"/>
            <w:tcBorders>
              <w:bottom w:val="single" w:sz="8" w:space="0" w:color="auto"/>
            </w:tcBorders>
            <w:vAlign w:val="center"/>
          </w:tcPr>
          <w:p w14:paraId="1C8A45C9" w14:textId="46EF6C87" w:rsidR="00F814D8" w:rsidRDefault="00F814D8" w:rsidP="00216558">
            <w:pPr>
              <w:pStyle w:val="Tabellentext"/>
            </w:pPr>
            <w:r>
              <w:t>Ablativ</w:t>
            </w:r>
          </w:p>
        </w:tc>
        <w:tc>
          <w:tcPr>
            <w:tcW w:w="2079" w:type="dxa"/>
            <w:tcBorders>
              <w:bottom w:val="single" w:sz="8" w:space="0" w:color="auto"/>
            </w:tcBorders>
            <w:vAlign w:val="center"/>
          </w:tcPr>
          <w:p w14:paraId="4CDCD680" w14:textId="6A234D5C" w:rsidR="00F814D8" w:rsidRPr="00561437" w:rsidRDefault="00F814D8" w:rsidP="00216558">
            <w:pPr>
              <w:pStyle w:val="Tabellentext"/>
            </w:pPr>
            <w:proofErr w:type="spellStart"/>
            <w:r>
              <w:t>horto</w:t>
            </w:r>
            <w:proofErr w:type="spellEnd"/>
          </w:p>
        </w:tc>
        <w:tc>
          <w:tcPr>
            <w:tcW w:w="2079" w:type="dxa"/>
            <w:tcBorders>
              <w:bottom w:val="single" w:sz="8" w:space="0" w:color="auto"/>
            </w:tcBorders>
          </w:tcPr>
          <w:p w14:paraId="7A1646C9" w14:textId="675BA5DA" w:rsidR="00F814D8" w:rsidRPr="00561437" w:rsidRDefault="00F814D8" w:rsidP="00216558">
            <w:pPr>
              <w:pStyle w:val="Tabellentext"/>
            </w:pPr>
            <w:proofErr w:type="spellStart"/>
            <w:r>
              <w:t>hortis</w:t>
            </w:r>
            <w:proofErr w:type="spellEnd"/>
          </w:p>
        </w:tc>
      </w:tr>
    </w:tbl>
    <w:p w14:paraId="72A2F877" w14:textId="77777777" w:rsidR="00065988" w:rsidRDefault="00065988" w:rsidP="00424A06">
      <w:pPr>
        <w:pStyle w:val="Text"/>
      </w:pPr>
    </w:p>
    <w:p w14:paraId="27B61B3B" w14:textId="76558E4B" w:rsidR="00065988" w:rsidRPr="000F5A46" w:rsidRDefault="001A3C30" w:rsidP="00424A06">
      <w:pPr>
        <w:pStyle w:val="Text"/>
        <w:rPr>
          <w:b/>
        </w:rPr>
      </w:pPr>
      <w:r w:rsidRPr="001A3C30">
        <w:t xml:space="preserve">After </w:t>
      </w:r>
      <w:proofErr w:type="spellStart"/>
      <w:r w:rsidRPr="001A3C30">
        <w:t>the</w:t>
      </w:r>
      <w:proofErr w:type="spellEnd"/>
      <w:r w:rsidRPr="001A3C30">
        <w:t xml:space="preserve"> </w:t>
      </w:r>
      <w:proofErr w:type="spellStart"/>
      <w:r w:rsidRPr="001A3C30">
        <w:t>table</w:t>
      </w:r>
      <w:proofErr w:type="spellEnd"/>
      <w:r w:rsidRPr="001A3C30">
        <w:t xml:space="preserve"> </w:t>
      </w:r>
      <w:proofErr w:type="spellStart"/>
      <w:r w:rsidRPr="001A3C30">
        <w:t>please</w:t>
      </w:r>
      <w:proofErr w:type="spellEnd"/>
      <w:r w:rsidRPr="001A3C30">
        <w:t xml:space="preserve"> </w:t>
      </w:r>
      <w:proofErr w:type="spellStart"/>
      <w:r w:rsidRPr="001A3C30">
        <w:t>insert</w:t>
      </w:r>
      <w:proofErr w:type="spellEnd"/>
      <w:r w:rsidRPr="001A3C30">
        <w:t xml:space="preserve"> a blank </w:t>
      </w:r>
      <w:proofErr w:type="spellStart"/>
      <w:r w:rsidRPr="001A3C30">
        <w:t>line</w:t>
      </w:r>
      <w:proofErr w:type="spellEnd"/>
      <w:r w:rsidRPr="001A3C30">
        <w:t xml:space="preserve"> (style "Text") </w:t>
      </w:r>
      <w:proofErr w:type="spellStart"/>
      <w:r w:rsidRPr="001A3C30">
        <w:t>before</w:t>
      </w:r>
      <w:proofErr w:type="spellEnd"/>
      <w:r w:rsidRPr="001A3C30">
        <w:t xml:space="preserve"> </w:t>
      </w:r>
      <w:proofErr w:type="spellStart"/>
      <w:r w:rsidRPr="001A3C30">
        <w:t>the</w:t>
      </w:r>
      <w:proofErr w:type="spellEnd"/>
      <w:r w:rsidRPr="001A3C30">
        <w:t xml:space="preserve"> </w:t>
      </w:r>
      <w:proofErr w:type="spellStart"/>
      <w:r w:rsidRPr="001A3C30">
        <w:t>text</w:t>
      </w:r>
      <w:proofErr w:type="spellEnd"/>
      <w:r w:rsidRPr="001A3C30">
        <w:t xml:space="preserve"> </w:t>
      </w:r>
      <w:proofErr w:type="spellStart"/>
      <w:r w:rsidRPr="001A3C30">
        <w:t>continues</w:t>
      </w:r>
      <w:proofErr w:type="spellEnd"/>
      <w:r w:rsidRPr="001A3C30">
        <w:t xml:space="preserve"> </w:t>
      </w:r>
      <w:proofErr w:type="spellStart"/>
      <w:r w:rsidRPr="001A3C30">
        <w:t>here</w:t>
      </w:r>
      <w:proofErr w:type="spellEnd"/>
      <w:r w:rsidRPr="001A3C30">
        <w:t xml:space="preserve">, </w:t>
      </w:r>
      <w:proofErr w:type="spellStart"/>
      <w:r w:rsidRPr="001A3C30">
        <w:t>even</w:t>
      </w:r>
      <w:proofErr w:type="spellEnd"/>
      <w:r w:rsidRPr="001A3C30">
        <w:t xml:space="preserve"> </w:t>
      </w:r>
      <w:proofErr w:type="spellStart"/>
      <w:r w:rsidRPr="001A3C30">
        <w:t>if</w:t>
      </w:r>
      <w:proofErr w:type="spellEnd"/>
      <w:r w:rsidRPr="001A3C30">
        <w:t xml:space="preserve"> a </w:t>
      </w:r>
      <w:proofErr w:type="spellStart"/>
      <w:r w:rsidRPr="001A3C30">
        <w:t>heading</w:t>
      </w:r>
      <w:proofErr w:type="spellEnd"/>
      <w:r w:rsidRPr="001A3C30">
        <w:t xml:space="preserve"> </w:t>
      </w:r>
      <w:proofErr w:type="spellStart"/>
      <w:r w:rsidRPr="001A3C30">
        <w:t>follows</w:t>
      </w:r>
      <w:proofErr w:type="spellEnd"/>
      <w:r w:rsidRPr="001A3C30">
        <w:t xml:space="preserve"> </w:t>
      </w:r>
      <w:proofErr w:type="spellStart"/>
      <w:r w:rsidRPr="001A3C30">
        <w:t>directly</w:t>
      </w:r>
      <w:proofErr w:type="spellEnd"/>
      <w:r w:rsidRPr="001A3C30">
        <w:t xml:space="preserve"> after </w:t>
      </w:r>
      <w:proofErr w:type="spellStart"/>
      <w:r w:rsidRPr="001A3C30">
        <w:t>the</w:t>
      </w:r>
      <w:proofErr w:type="spellEnd"/>
      <w:r w:rsidRPr="001A3C30">
        <w:t xml:space="preserve"> </w:t>
      </w:r>
      <w:proofErr w:type="spellStart"/>
      <w:r w:rsidRPr="001A3C30">
        <w:t>table</w:t>
      </w:r>
      <w:proofErr w:type="spellEnd"/>
      <w:r w:rsidR="00065988" w:rsidRPr="00D239D7">
        <w:t>.</w:t>
      </w:r>
    </w:p>
    <w:p w14:paraId="580ADBF2" w14:textId="77777777" w:rsidR="001A3C30" w:rsidRDefault="001A3C30" w:rsidP="00424A06">
      <w:pPr>
        <w:pStyle w:val="Text"/>
        <w:rPr>
          <w:rFonts w:eastAsia="Times"/>
          <w:b/>
          <w:i/>
          <w:color w:val="auto"/>
          <w:sz w:val="26"/>
        </w:rPr>
      </w:pPr>
      <w:r w:rsidRPr="001A3C30">
        <w:rPr>
          <w:rFonts w:eastAsia="Times"/>
          <w:b/>
          <w:i/>
          <w:color w:val="auto"/>
          <w:sz w:val="26"/>
        </w:rPr>
        <w:t>References</w:t>
      </w:r>
    </w:p>
    <w:p w14:paraId="02AABF94" w14:textId="72876469" w:rsidR="00BD6099" w:rsidRDefault="001A3C30" w:rsidP="00424A06">
      <w:pPr>
        <w:pStyle w:val="Text"/>
      </w:pPr>
      <w:proofErr w:type="spellStart"/>
      <w:r w:rsidRPr="001A3C30">
        <w:t>Please</w:t>
      </w:r>
      <w:proofErr w:type="spellEnd"/>
      <w:r w:rsidRPr="001A3C30">
        <w:t xml:space="preserve"> </w:t>
      </w:r>
      <w:proofErr w:type="spellStart"/>
      <w:r w:rsidRPr="001A3C30">
        <w:t>cite</w:t>
      </w:r>
      <w:proofErr w:type="spellEnd"/>
      <w:r w:rsidRPr="001A3C30">
        <w:t xml:space="preserve"> all </w:t>
      </w:r>
      <w:proofErr w:type="spellStart"/>
      <w:r w:rsidRPr="001A3C30">
        <w:t>citations</w:t>
      </w:r>
      <w:proofErr w:type="spellEnd"/>
      <w:r w:rsidRPr="001A3C30">
        <w:t xml:space="preserve"> and </w:t>
      </w:r>
      <w:proofErr w:type="spellStart"/>
      <w:r w:rsidRPr="001A3C30">
        <w:t>sources</w:t>
      </w:r>
      <w:proofErr w:type="spellEnd"/>
      <w:r w:rsidRPr="001A3C30">
        <w:t xml:space="preserve"> </w:t>
      </w:r>
      <w:proofErr w:type="spellStart"/>
      <w:r w:rsidRPr="001A3C30">
        <w:t>appropriately</w:t>
      </w:r>
      <w:proofErr w:type="spellEnd"/>
      <w:r w:rsidRPr="001A3C30">
        <w:t xml:space="preserve"> </w:t>
      </w:r>
      <w:hyperlink r:id="rId8" w:history="1">
        <w:r w:rsidR="00BD6099" w:rsidRPr="00387D66">
          <w:rPr>
            <w:rStyle w:val="Hyperlink"/>
          </w:rPr>
          <w:t>http://www.apastyle.org/</w:t>
        </w:r>
      </w:hyperlink>
      <w:r w:rsidR="00BD6099">
        <w:t>.</w:t>
      </w:r>
    </w:p>
    <w:p w14:paraId="47D75EC6" w14:textId="4B5317BA" w:rsidR="006C18A1" w:rsidRDefault="001A3C30" w:rsidP="00424A06">
      <w:pPr>
        <w:pStyle w:val="Text"/>
      </w:pPr>
      <w:proofErr w:type="spellStart"/>
      <w:r w:rsidRPr="001A3C30">
        <w:t>Examples</w:t>
      </w:r>
      <w:proofErr w:type="spellEnd"/>
      <w:r w:rsidRPr="001A3C30">
        <w:t xml:space="preserve"> </w:t>
      </w:r>
      <w:proofErr w:type="spellStart"/>
      <w:r w:rsidRPr="001A3C30">
        <w:t>of</w:t>
      </w:r>
      <w:proofErr w:type="spellEnd"/>
      <w:r w:rsidRPr="001A3C30">
        <w:t xml:space="preserve"> </w:t>
      </w:r>
      <w:proofErr w:type="spellStart"/>
      <w:r w:rsidRPr="001A3C30">
        <w:t>references</w:t>
      </w:r>
      <w:proofErr w:type="spellEnd"/>
      <w:r w:rsidRPr="001A3C30">
        <w:t xml:space="preserve"> in </w:t>
      </w:r>
      <w:proofErr w:type="spellStart"/>
      <w:r w:rsidRPr="001A3C30">
        <w:t>the</w:t>
      </w:r>
      <w:proofErr w:type="spellEnd"/>
      <w:r w:rsidRPr="001A3C30">
        <w:t xml:space="preserve"> </w:t>
      </w:r>
      <w:proofErr w:type="spellStart"/>
      <w:r w:rsidRPr="001A3C30">
        <w:t>text</w:t>
      </w:r>
      <w:proofErr w:type="spellEnd"/>
      <w:r w:rsidR="006C18A1">
        <w:t xml:space="preserve">: </w:t>
      </w:r>
    </w:p>
    <w:p w14:paraId="1CA05CB8" w14:textId="7E6026F1" w:rsidR="00134E74" w:rsidRDefault="00134E74" w:rsidP="00424A06">
      <w:pPr>
        <w:pStyle w:val="Text"/>
      </w:pPr>
      <w:r w:rsidRPr="00134E74">
        <w:t xml:space="preserve">… </w:t>
      </w:r>
      <w:proofErr w:type="spellStart"/>
      <w:r w:rsidR="001A3C30" w:rsidRPr="001A3C30">
        <w:t>to</w:t>
      </w:r>
      <w:proofErr w:type="spellEnd"/>
      <w:r w:rsidR="001A3C30" w:rsidRPr="001A3C30">
        <w:t xml:space="preserve"> </w:t>
      </w:r>
      <w:proofErr w:type="spellStart"/>
      <w:r w:rsidR="001A3C30" w:rsidRPr="001A3C30">
        <w:t>solve</w:t>
      </w:r>
      <w:proofErr w:type="spellEnd"/>
      <w:r w:rsidR="001A3C30" w:rsidRPr="001A3C30">
        <w:t xml:space="preserve"> </w:t>
      </w:r>
      <w:proofErr w:type="spellStart"/>
      <w:r w:rsidR="001A3C30" w:rsidRPr="001A3C30">
        <w:t>problems</w:t>
      </w:r>
      <w:proofErr w:type="spellEnd"/>
      <w:r w:rsidR="001A3C30" w:rsidRPr="001A3C30">
        <w:t xml:space="preserve"> </w:t>
      </w:r>
      <w:proofErr w:type="spellStart"/>
      <w:r w:rsidR="001A3C30" w:rsidRPr="001A3C30">
        <w:t>is</w:t>
      </w:r>
      <w:proofErr w:type="spellEnd"/>
      <w:r w:rsidR="001A3C30" w:rsidRPr="001A3C30">
        <w:t xml:space="preserve">, </w:t>
      </w:r>
      <w:proofErr w:type="spellStart"/>
      <w:r w:rsidR="001A3C30" w:rsidRPr="001A3C30">
        <w:t>according</w:t>
      </w:r>
      <w:proofErr w:type="spellEnd"/>
      <w:r w:rsidR="001A3C30" w:rsidRPr="001A3C30">
        <w:t xml:space="preserve"> </w:t>
      </w:r>
      <w:proofErr w:type="spellStart"/>
      <w:r w:rsidR="001A3C30" w:rsidRPr="001A3C30">
        <w:t>to</w:t>
      </w:r>
      <w:proofErr w:type="spellEnd"/>
      <w:r w:rsidR="001A3C30" w:rsidRPr="001A3C30">
        <w:t xml:space="preserve"> Ottmann &amp; Widmayer (1996), </w:t>
      </w:r>
      <w:proofErr w:type="spellStart"/>
      <w:r w:rsidR="001A3C30" w:rsidRPr="001A3C30">
        <w:t>the</w:t>
      </w:r>
      <w:proofErr w:type="spellEnd"/>
      <w:r w:rsidR="001A3C30" w:rsidRPr="001A3C30">
        <w:t xml:space="preserve"> </w:t>
      </w:r>
      <w:proofErr w:type="spellStart"/>
      <w:r w:rsidR="001A3C30" w:rsidRPr="001A3C30">
        <w:t>central</w:t>
      </w:r>
      <w:proofErr w:type="spellEnd"/>
      <w:r>
        <w:t xml:space="preserve"> …</w:t>
      </w:r>
    </w:p>
    <w:p w14:paraId="586C2353" w14:textId="35B66467" w:rsidR="00134E74" w:rsidRDefault="00134E74" w:rsidP="00424A06">
      <w:pPr>
        <w:pStyle w:val="Text"/>
      </w:pPr>
      <w:r>
        <w:t xml:space="preserve">… </w:t>
      </w:r>
      <w:proofErr w:type="spellStart"/>
      <w:r w:rsidR="001A3C30" w:rsidRPr="001A3C30">
        <w:t>to</w:t>
      </w:r>
      <w:proofErr w:type="spellEnd"/>
      <w:r w:rsidR="001A3C30" w:rsidRPr="001A3C30">
        <w:t xml:space="preserve"> </w:t>
      </w:r>
      <w:proofErr w:type="spellStart"/>
      <w:r w:rsidR="001A3C30" w:rsidRPr="001A3C30">
        <w:t>solve</w:t>
      </w:r>
      <w:proofErr w:type="spellEnd"/>
      <w:r w:rsidR="001A3C30" w:rsidRPr="001A3C30">
        <w:t xml:space="preserve"> </w:t>
      </w:r>
      <w:proofErr w:type="spellStart"/>
      <w:r w:rsidR="001A3C30" w:rsidRPr="001A3C30">
        <w:t>problems</w:t>
      </w:r>
      <w:proofErr w:type="spellEnd"/>
      <w:r w:rsidR="001A3C30" w:rsidRPr="001A3C30">
        <w:t xml:space="preserve"> </w:t>
      </w:r>
      <w:proofErr w:type="spellStart"/>
      <w:r w:rsidR="001A3C30" w:rsidRPr="001A3C30">
        <w:t>is</w:t>
      </w:r>
      <w:proofErr w:type="spellEnd"/>
      <w:r w:rsidR="001A3C30" w:rsidRPr="001A3C30">
        <w:t xml:space="preserve"> (cf. Ottmann &amp; Widmayer, 1996) </w:t>
      </w:r>
      <w:proofErr w:type="spellStart"/>
      <w:r w:rsidR="001A3C30" w:rsidRPr="001A3C30">
        <w:t>the</w:t>
      </w:r>
      <w:proofErr w:type="spellEnd"/>
      <w:r w:rsidR="001A3C30" w:rsidRPr="001A3C30">
        <w:t xml:space="preserve"> </w:t>
      </w:r>
      <w:proofErr w:type="spellStart"/>
      <w:r w:rsidR="001A3C30" w:rsidRPr="001A3C30">
        <w:t>central</w:t>
      </w:r>
      <w:proofErr w:type="spellEnd"/>
      <w:r w:rsidR="001A3C30" w:rsidRPr="001A3C30">
        <w:t xml:space="preserve"> </w:t>
      </w:r>
      <w:r>
        <w:t>…</w:t>
      </w:r>
    </w:p>
    <w:p w14:paraId="1AF7ACCC" w14:textId="771D7E24" w:rsidR="00BD6099" w:rsidRDefault="00BD6099" w:rsidP="00424A06">
      <w:pPr>
        <w:pStyle w:val="Text"/>
      </w:pPr>
      <w:r>
        <w:t>…</w:t>
      </w:r>
      <w:r w:rsidRPr="00BD6099">
        <w:t xml:space="preserve"> </w:t>
      </w:r>
      <w:proofErr w:type="spellStart"/>
      <w:r w:rsidR="001A3C30" w:rsidRPr="001A3C30">
        <w:t>the</w:t>
      </w:r>
      <w:proofErr w:type="spellEnd"/>
      <w:r w:rsidR="001A3C30" w:rsidRPr="001A3C30">
        <w:t xml:space="preserve"> </w:t>
      </w:r>
      <w:proofErr w:type="spellStart"/>
      <w:r w:rsidR="001A3C30" w:rsidRPr="001A3C30">
        <w:t>classification</w:t>
      </w:r>
      <w:proofErr w:type="spellEnd"/>
      <w:r w:rsidR="001A3C30" w:rsidRPr="001A3C30">
        <w:t xml:space="preserve"> </w:t>
      </w:r>
      <w:proofErr w:type="spellStart"/>
      <w:r w:rsidR="001A3C30" w:rsidRPr="001A3C30">
        <w:t>of</w:t>
      </w:r>
      <w:proofErr w:type="spellEnd"/>
      <w:r w:rsidR="001A3C30" w:rsidRPr="001A3C30">
        <w:t xml:space="preserve"> </w:t>
      </w:r>
      <w:proofErr w:type="spellStart"/>
      <w:r w:rsidR="001A3C30" w:rsidRPr="001A3C30">
        <w:t>data</w:t>
      </w:r>
      <w:proofErr w:type="spellEnd"/>
      <w:r w:rsidR="001A3C30" w:rsidRPr="001A3C30">
        <w:t xml:space="preserve"> </w:t>
      </w:r>
      <w:r w:rsidRPr="00BD6099">
        <w:t>(Nauck et al., 1996)</w:t>
      </w:r>
      <w:r>
        <w:t xml:space="preserve">. </w:t>
      </w:r>
    </w:p>
    <w:p w14:paraId="3FA6A140" w14:textId="72F27C69" w:rsidR="00B521D3" w:rsidRDefault="001A3C30" w:rsidP="00B521D3">
      <w:pPr>
        <w:pStyle w:val="Ueberschrift2Ebene"/>
      </w:pPr>
      <w:proofErr w:type="spellStart"/>
      <w:r w:rsidRPr="001A3C30">
        <w:t>Footnotes</w:t>
      </w:r>
      <w:proofErr w:type="spellEnd"/>
    </w:p>
    <w:p w14:paraId="6BD39A24" w14:textId="77777777" w:rsidR="001A3C30" w:rsidRDefault="001A3C30" w:rsidP="00424A06">
      <w:pPr>
        <w:pStyle w:val="Text"/>
      </w:pPr>
      <w:proofErr w:type="spellStart"/>
      <w:r w:rsidRPr="001A3C30">
        <w:t>Footnotes</w:t>
      </w:r>
      <w:proofErr w:type="spellEnd"/>
      <w:r w:rsidRPr="001A3C30">
        <w:t xml:space="preserve"> (References-&gt;Insert </w:t>
      </w:r>
      <w:proofErr w:type="spellStart"/>
      <w:r w:rsidRPr="001A3C30">
        <w:t>Footnote</w:t>
      </w:r>
      <w:proofErr w:type="spellEnd"/>
      <w:r w:rsidRPr="001A3C30">
        <w:t xml:space="preserve">) </w:t>
      </w:r>
      <w:proofErr w:type="spellStart"/>
      <w:r w:rsidRPr="001A3C30">
        <w:t>can</w:t>
      </w:r>
      <w:proofErr w:type="spellEnd"/>
      <w:r w:rsidRPr="001A3C30">
        <w:t xml:space="preserve"> </w:t>
      </w:r>
      <w:proofErr w:type="spellStart"/>
      <w:r w:rsidRPr="001A3C30">
        <w:t>be</w:t>
      </w:r>
      <w:proofErr w:type="spellEnd"/>
      <w:r w:rsidRPr="001A3C30">
        <w:t xml:space="preserve"> </w:t>
      </w:r>
      <w:proofErr w:type="spellStart"/>
      <w:r w:rsidRPr="001A3C30">
        <w:t>used</w:t>
      </w:r>
      <w:proofErr w:type="spellEnd"/>
      <w:r w:rsidRPr="001A3C30">
        <w:t xml:space="preserve">, </w:t>
      </w:r>
      <w:proofErr w:type="spellStart"/>
      <w:r w:rsidRPr="001A3C30">
        <w:t>please</w:t>
      </w:r>
      <w:proofErr w:type="spellEnd"/>
      <w:r w:rsidRPr="001A3C30">
        <w:t xml:space="preserve"> do not </w:t>
      </w:r>
      <w:proofErr w:type="spellStart"/>
      <w:r w:rsidRPr="001A3C30">
        <w:t>use</w:t>
      </w:r>
      <w:proofErr w:type="spellEnd"/>
      <w:r w:rsidRPr="001A3C30">
        <w:t xml:space="preserve"> </w:t>
      </w:r>
      <w:proofErr w:type="spellStart"/>
      <w:r w:rsidRPr="001A3C30">
        <w:t>endnotes</w:t>
      </w:r>
      <w:proofErr w:type="spellEnd"/>
      <w:r w:rsidRPr="001A3C30">
        <w:t xml:space="preserve">. Format </w:t>
      </w:r>
      <w:proofErr w:type="spellStart"/>
      <w:r w:rsidRPr="001A3C30">
        <w:t>the</w:t>
      </w:r>
      <w:proofErr w:type="spellEnd"/>
      <w:r w:rsidRPr="001A3C30">
        <w:t xml:space="preserve"> </w:t>
      </w:r>
      <w:proofErr w:type="spellStart"/>
      <w:r w:rsidRPr="001A3C30">
        <w:t>footnote</w:t>
      </w:r>
      <w:proofErr w:type="spellEnd"/>
      <w:r w:rsidRPr="001A3C30">
        <w:t xml:space="preserve"> </w:t>
      </w:r>
      <w:proofErr w:type="spellStart"/>
      <w:r w:rsidRPr="001A3C30">
        <w:t>text</w:t>
      </w:r>
      <w:proofErr w:type="spellEnd"/>
      <w:r w:rsidRPr="001A3C30">
        <w:t xml:space="preserve"> </w:t>
      </w:r>
      <w:proofErr w:type="spellStart"/>
      <w:r w:rsidRPr="001A3C30">
        <w:t>with</w:t>
      </w:r>
      <w:proofErr w:type="spellEnd"/>
      <w:r w:rsidRPr="001A3C30">
        <w:t xml:space="preserve"> </w:t>
      </w:r>
      <w:proofErr w:type="spellStart"/>
      <w:r w:rsidRPr="001A3C30">
        <w:t>the</w:t>
      </w:r>
      <w:proofErr w:type="spellEnd"/>
      <w:r w:rsidRPr="001A3C30">
        <w:t xml:space="preserve"> "</w:t>
      </w:r>
      <w:proofErr w:type="spellStart"/>
      <w:r w:rsidRPr="001A3C30">
        <w:t>Footnotes</w:t>
      </w:r>
      <w:proofErr w:type="spellEnd"/>
      <w:r w:rsidRPr="001A3C30">
        <w:t xml:space="preserve">" style </w:t>
      </w:r>
      <w:proofErr w:type="spellStart"/>
      <w:r w:rsidRPr="001A3C30">
        <w:t>sheet</w:t>
      </w:r>
      <w:proofErr w:type="spellEnd"/>
      <w:r w:rsidRPr="001A3C30">
        <w:t>.</w:t>
      </w:r>
    </w:p>
    <w:p w14:paraId="72764F6E" w14:textId="6F71F16C" w:rsidR="00424A06" w:rsidRPr="00776004" w:rsidRDefault="001A3C30" w:rsidP="00424A06">
      <w:pPr>
        <w:pStyle w:val="Text"/>
      </w:pPr>
      <w:proofErr w:type="spellStart"/>
      <w:r>
        <w:t>Examples</w:t>
      </w:r>
      <w:proofErr w:type="spellEnd"/>
      <w:r w:rsidR="00731612">
        <w:t xml:space="preserve">: </w:t>
      </w:r>
      <w:r w:rsidR="00424A06" w:rsidRPr="00B521D3">
        <w:t>Audio</w:t>
      </w:r>
      <w:r w:rsidR="00B521D3">
        <w:rPr>
          <w:rStyle w:val="Funotenzeichen"/>
        </w:rPr>
        <w:footnoteReference w:id="1"/>
      </w:r>
      <w:r w:rsidR="00424A06" w:rsidRPr="00B521D3">
        <w:t xml:space="preserve">, </w:t>
      </w:r>
      <w:proofErr w:type="spellStart"/>
      <w:r w:rsidR="00424A06" w:rsidRPr="00B521D3">
        <w:t>audis</w:t>
      </w:r>
      <w:proofErr w:type="spellEnd"/>
      <w:r w:rsidR="00B521D3">
        <w:rPr>
          <w:rStyle w:val="Funotenzeichen"/>
        </w:rPr>
        <w:footnoteReference w:id="2"/>
      </w:r>
      <w:r w:rsidR="00424A06" w:rsidRPr="00B521D3">
        <w:t xml:space="preserve">, </w:t>
      </w:r>
      <w:proofErr w:type="spellStart"/>
      <w:r w:rsidR="00424A06" w:rsidRPr="00B521D3">
        <w:t>audit</w:t>
      </w:r>
      <w:proofErr w:type="spellEnd"/>
      <w:r w:rsidR="00B521D3">
        <w:rPr>
          <w:rStyle w:val="Funotenzeichen"/>
        </w:rPr>
        <w:footnoteReference w:id="3"/>
      </w:r>
      <w:r w:rsidR="00424A06" w:rsidRPr="00B521D3">
        <w:t xml:space="preserve">, </w:t>
      </w:r>
      <w:proofErr w:type="spellStart"/>
      <w:r w:rsidR="00424A06" w:rsidRPr="00B521D3">
        <w:t>audimus</w:t>
      </w:r>
      <w:proofErr w:type="spellEnd"/>
      <w:r w:rsidR="00B521D3">
        <w:rPr>
          <w:rStyle w:val="Funotenzeichen"/>
        </w:rPr>
        <w:footnoteReference w:id="4"/>
      </w:r>
      <w:r w:rsidR="00424A06" w:rsidRPr="00B521D3">
        <w:t xml:space="preserve">, </w:t>
      </w:r>
      <w:proofErr w:type="spellStart"/>
      <w:r w:rsidR="00424A06" w:rsidRPr="00B521D3">
        <w:t>auditis</w:t>
      </w:r>
      <w:proofErr w:type="spellEnd"/>
      <w:r w:rsidR="00424A06" w:rsidRPr="00B521D3">
        <w:t xml:space="preserve"> </w:t>
      </w:r>
      <w:proofErr w:type="spellStart"/>
      <w:r w:rsidR="00424A06" w:rsidRPr="00B521D3">
        <w:t>audiunt</w:t>
      </w:r>
      <w:proofErr w:type="spellEnd"/>
      <w:r w:rsidR="00424A06" w:rsidRPr="00B521D3">
        <w:t xml:space="preserve">. </w:t>
      </w:r>
      <w:proofErr w:type="spellStart"/>
      <w:r w:rsidR="00424A06" w:rsidRPr="00FB0766">
        <w:rPr>
          <w:lang w:val="en-GB"/>
        </w:rPr>
        <w:t>Audiebam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audiebas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audiebat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audiebamus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audiebatis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audiebant</w:t>
      </w:r>
      <w:proofErr w:type="spellEnd"/>
      <w:r w:rsidR="00424A06" w:rsidRPr="00FB0766">
        <w:rPr>
          <w:lang w:val="en-GB"/>
        </w:rPr>
        <w:t xml:space="preserve">. </w:t>
      </w:r>
      <w:proofErr w:type="spellStart"/>
      <w:r w:rsidR="00424A06" w:rsidRPr="00FB0766">
        <w:rPr>
          <w:lang w:val="en-GB"/>
        </w:rPr>
        <w:t>Audiam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audies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audiet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audiemus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audietis</w:t>
      </w:r>
      <w:proofErr w:type="spellEnd"/>
      <w:r w:rsidR="00424A06" w:rsidRPr="00FB0766">
        <w:rPr>
          <w:lang w:val="en-GB"/>
        </w:rPr>
        <w:t xml:space="preserve">, audient. </w:t>
      </w:r>
      <w:proofErr w:type="spellStart"/>
      <w:r w:rsidR="00424A06" w:rsidRPr="00FB0766">
        <w:rPr>
          <w:lang w:val="en-GB"/>
        </w:rPr>
        <w:t>Audivi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audivisti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audivit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audivimus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audivistis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audiverunt</w:t>
      </w:r>
      <w:proofErr w:type="spellEnd"/>
      <w:r w:rsidR="00424A06" w:rsidRPr="00FB0766">
        <w:rPr>
          <w:lang w:val="en-GB"/>
        </w:rPr>
        <w:t xml:space="preserve">. </w:t>
      </w:r>
      <w:proofErr w:type="spellStart"/>
      <w:r w:rsidR="00424A06" w:rsidRPr="00FB0766">
        <w:rPr>
          <w:lang w:val="en-GB"/>
        </w:rPr>
        <w:t>Audiveram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audiveras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audiverat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audiveramus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audiveratis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audiverant</w:t>
      </w:r>
      <w:proofErr w:type="spellEnd"/>
      <w:r w:rsidR="00424A06" w:rsidRPr="00FB0766">
        <w:rPr>
          <w:lang w:val="en-GB"/>
        </w:rPr>
        <w:t xml:space="preserve">. </w:t>
      </w:r>
      <w:proofErr w:type="spellStart"/>
      <w:r w:rsidR="00424A06" w:rsidRPr="00FB0766">
        <w:rPr>
          <w:lang w:val="en-GB"/>
        </w:rPr>
        <w:t>Audivero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audiveris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audiverit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audiverimus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audiveritis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audiverint</w:t>
      </w:r>
      <w:proofErr w:type="spellEnd"/>
      <w:r w:rsidR="00424A06" w:rsidRPr="00FB0766">
        <w:rPr>
          <w:lang w:val="en-GB"/>
        </w:rPr>
        <w:t xml:space="preserve">. </w:t>
      </w:r>
      <w:proofErr w:type="spellStart"/>
      <w:r w:rsidR="00424A06" w:rsidRPr="00FB0766">
        <w:rPr>
          <w:lang w:val="en-GB"/>
        </w:rPr>
        <w:t>Audiam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audias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audiat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audiamus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audiatis</w:t>
      </w:r>
      <w:proofErr w:type="spellEnd"/>
      <w:r w:rsidR="00424A06" w:rsidRPr="00FB0766">
        <w:rPr>
          <w:lang w:val="en-GB"/>
        </w:rPr>
        <w:t xml:space="preserve">, audient. </w:t>
      </w:r>
      <w:proofErr w:type="spellStart"/>
      <w:r w:rsidR="00424A06" w:rsidRPr="00FB0766">
        <w:rPr>
          <w:lang w:val="en-GB"/>
        </w:rPr>
        <w:t>Audirem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audires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audiret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audiremus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audiretis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audirent</w:t>
      </w:r>
      <w:proofErr w:type="spellEnd"/>
      <w:r w:rsidR="00424A06" w:rsidRPr="00FB0766">
        <w:rPr>
          <w:lang w:val="en-GB"/>
        </w:rPr>
        <w:t xml:space="preserve">. </w:t>
      </w:r>
      <w:proofErr w:type="spellStart"/>
      <w:r w:rsidR="00424A06" w:rsidRPr="00FB0766">
        <w:rPr>
          <w:lang w:val="en-GB"/>
        </w:rPr>
        <w:t>Audiverim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audiveris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audiverit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audiverimus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t>audiveritis</w:t>
      </w:r>
      <w:proofErr w:type="spellEnd"/>
      <w:r w:rsidR="00424A06" w:rsidRPr="00FB0766">
        <w:rPr>
          <w:lang w:val="en-GB"/>
        </w:rPr>
        <w:t xml:space="preserve">, </w:t>
      </w:r>
      <w:proofErr w:type="spellStart"/>
      <w:r w:rsidR="00424A06" w:rsidRPr="00FB0766">
        <w:rPr>
          <w:lang w:val="en-GB"/>
        </w:rPr>
        <w:lastRenderedPageBreak/>
        <w:t>audiverint</w:t>
      </w:r>
      <w:proofErr w:type="spellEnd"/>
      <w:r w:rsidR="00424A06" w:rsidRPr="00FB0766">
        <w:rPr>
          <w:lang w:val="en-GB"/>
        </w:rPr>
        <w:t xml:space="preserve">. </w:t>
      </w:r>
      <w:r w:rsidR="00424A06" w:rsidRPr="00776004">
        <w:t xml:space="preserve">Audivissem, audivisses, audivisset, audivissemus, audivissetis, audivissent. </w:t>
      </w:r>
    </w:p>
    <w:p w14:paraId="7B9D0DD8" w14:textId="0A6F5107" w:rsidR="00BA31D7" w:rsidRDefault="00BA31D7" w:rsidP="00BA31D7">
      <w:pPr>
        <w:pStyle w:val="Ueberschrift2Ebene"/>
      </w:pPr>
      <w:r>
        <w:t>List</w:t>
      </w:r>
      <w:r w:rsidR="001A3C30">
        <w:t>s</w:t>
      </w:r>
      <w:r w:rsidR="00734493">
        <w:t>/</w:t>
      </w:r>
      <w:proofErr w:type="spellStart"/>
      <w:r w:rsidR="001A3C30">
        <w:t>Enumerations</w:t>
      </w:r>
      <w:proofErr w:type="spellEnd"/>
    </w:p>
    <w:p w14:paraId="6C7D115F" w14:textId="016190D1" w:rsidR="00BA31D7" w:rsidRDefault="001A3C30" w:rsidP="001A3C30">
      <w:proofErr w:type="spellStart"/>
      <w:r w:rsidRPr="001A3C30">
        <w:t>When</w:t>
      </w:r>
      <w:proofErr w:type="spellEnd"/>
      <w:r w:rsidRPr="001A3C30">
        <w:t xml:space="preserve"> </w:t>
      </w:r>
      <w:proofErr w:type="spellStart"/>
      <w:r w:rsidRPr="001A3C30">
        <w:t>using</w:t>
      </w:r>
      <w:proofErr w:type="spellEnd"/>
      <w:r w:rsidRPr="001A3C30">
        <w:t xml:space="preserve"> </w:t>
      </w:r>
      <w:proofErr w:type="spellStart"/>
      <w:r w:rsidRPr="001A3C30">
        <w:t>bulleted</w:t>
      </w:r>
      <w:proofErr w:type="spellEnd"/>
      <w:r w:rsidRPr="001A3C30">
        <w:t xml:space="preserve"> </w:t>
      </w:r>
      <w:proofErr w:type="spellStart"/>
      <w:r w:rsidRPr="001A3C30">
        <w:t>lists</w:t>
      </w:r>
      <w:proofErr w:type="spellEnd"/>
      <w:r w:rsidRPr="001A3C30">
        <w:t xml:space="preserve"> </w:t>
      </w:r>
      <w:proofErr w:type="spellStart"/>
      <w:r w:rsidRPr="001A3C30">
        <w:t>or</w:t>
      </w:r>
      <w:proofErr w:type="spellEnd"/>
      <w:r w:rsidRPr="001A3C30">
        <w:t xml:space="preserve"> </w:t>
      </w:r>
      <w:proofErr w:type="spellStart"/>
      <w:r w:rsidRPr="001A3C30">
        <w:t>lists</w:t>
      </w:r>
      <w:proofErr w:type="spellEnd"/>
      <w:r w:rsidRPr="001A3C30">
        <w:t xml:space="preserve">, </w:t>
      </w:r>
      <w:proofErr w:type="spellStart"/>
      <w:r w:rsidRPr="001A3C30">
        <w:t>please</w:t>
      </w:r>
      <w:proofErr w:type="spellEnd"/>
      <w:r w:rsidRPr="001A3C30">
        <w:t xml:space="preserve"> </w:t>
      </w:r>
      <w:proofErr w:type="spellStart"/>
      <w:r w:rsidRPr="001A3C30">
        <w:t>use</w:t>
      </w:r>
      <w:proofErr w:type="spellEnd"/>
      <w:r w:rsidRPr="001A3C30">
        <w:t xml:space="preserve"> </w:t>
      </w:r>
      <w:proofErr w:type="spellStart"/>
      <w:r w:rsidRPr="001A3C30">
        <w:t>the</w:t>
      </w:r>
      <w:proofErr w:type="spellEnd"/>
      <w:r w:rsidRPr="001A3C30">
        <w:t xml:space="preserve"> "List Paragraph" style and </w:t>
      </w:r>
      <w:proofErr w:type="spellStart"/>
      <w:r w:rsidRPr="001A3C30">
        <w:t>use</w:t>
      </w:r>
      <w:proofErr w:type="spellEnd"/>
      <w:r w:rsidRPr="001A3C30">
        <w:t xml:space="preserve"> </w:t>
      </w:r>
      <w:proofErr w:type="spellStart"/>
      <w:r w:rsidRPr="001A3C30">
        <w:t>it</w:t>
      </w:r>
      <w:proofErr w:type="spellEnd"/>
      <w:r w:rsidRPr="001A3C30">
        <w:t xml:space="preserve"> </w:t>
      </w:r>
      <w:proofErr w:type="spellStart"/>
      <w:r w:rsidRPr="001A3C30">
        <w:t>to</w:t>
      </w:r>
      <w:proofErr w:type="spellEnd"/>
      <w:r w:rsidRPr="001A3C30">
        <w:t xml:space="preserve"> </w:t>
      </w:r>
      <w:proofErr w:type="spellStart"/>
      <w:r w:rsidRPr="001A3C30">
        <w:t>indent</w:t>
      </w:r>
      <w:proofErr w:type="spellEnd"/>
      <w:r w:rsidRPr="001A3C30">
        <w:t xml:space="preserve"> </w:t>
      </w:r>
      <w:proofErr w:type="spellStart"/>
      <w:r w:rsidRPr="001A3C30">
        <w:t>the</w:t>
      </w:r>
      <w:proofErr w:type="spellEnd"/>
      <w:r w:rsidRPr="001A3C30">
        <w:t xml:space="preserve"> </w:t>
      </w:r>
      <w:proofErr w:type="spellStart"/>
      <w:r w:rsidRPr="001A3C30">
        <w:t>list</w:t>
      </w:r>
      <w:proofErr w:type="spellEnd"/>
      <w:r w:rsidRPr="001A3C30">
        <w:t xml:space="preserve"> </w:t>
      </w:r>
      <w:proofErr w:type="spellStart"/>
      <w:r w:rsidRPr="001A3C30">
        <w:t>to</w:t>
      </w:r>
      <w:proofErr w:type="spellEnd"/>
      <w:r w:rsidRPr="001A3C30">
        <w:t xml:space="preserve"> </w:t>
      </w:r>
      <w:proofErr w:type="spellStart"/>
      <w:r w:rsidRPr="001A3C30">
        <w:t>the</w:t>
      </w:r>
      <w:proofErr w:type="spellEnd"/>
      <w:r w:rsidRPr="001A3C30">
        <w:t xml:space="preserve"> </w:t>
      </w:r>
      <w:proofErr w:type="spellStart"/>
      <w:r w:rsidRPr="001A3C30">
        <w:t>right</w:t>
      </w:r>
      <w:proofErr w:type="spellEnd"/>
      <w:r w:rsidRPr="001A3C30">
        <w:t>:</w:t>
      </w:r>
      <w:r>
        <w:t xml:space="preserve"> </w:t>
      </w:r>
      <w:r w:rsidR="00CA5C4D">
        <w:t>Calibri (</w:t>
      </w:r>
      <w:proofErr w:type="spellStart"/>
      <w:r>
        <w:t>body</w:t>
      </w:r>
      <w:proofErr w:type="spellEnd"/>
      <w:r w:rsidR="00CA5C4D">
        <w:t>)</w:t>
      </w:r>
      <w:r w:rsidR="00BA31D7">
        <w:t xml:space="preserve"> 12</w:t>
      </w:r>
    </w:p>
    <w:p w14:paraId="5C7BF646" w14:textId="45019AE4" w:rsidR="00BA31D7" w:rsidRDefault="001A3C30" w:rsidP="00734493">
      <w:pPr>
        <w:pStyle w:val="Listenabsatz"/>
        <w:numPr>
          <w:ilvl w:val="0"/>
          <w:numId w:val="25"/>
        </w:numPr>
      </w:pPr>
      <w:r w:rsidRPr="001A3C30">
        <w:t xml:space="preserve">Paragraph: </w:t>
      </w:r>
      <w:proofErr w:type="spellStart"/>
      <w:r w:rsidRPr="001A3C30">
        <w:t>Left</w:t>
      </w:r>
      <w:proofErr w:type="spellEnd"/>
      <w:r w:rsidRPr="001A3C30">
        <w:t xml:space="preserve"> </w:t>
      </w:r>
      <w:proofErr w:type="spellStart"/>
      <w:r w:rsidRPr="001A3C30">
        <w:t>indent</w:t>
      </w:r>
      <w:proofErr w:type="spellEnd"/>
      <w:r w:rsidRPr="001A3C30">
        <w:t xml:space="preserve"> 0.63 cm; Special </w:t>
      </w:r>
      <w:proofErr w:type="spellStart"/>
      <w:r w:rsidRPr="001A3C30">
        <w:t>indent</w:t>
      </w:r>
      <w:proofErr w:type="spellEnd"/>
      <w:r w:rsidRPr="001A3C30">
        <w:t xml:space="preserve">: </w:t>
      </w:r>
      <w:proofErr w:type="spellStart"/>
      <w:r w:rsidRPr="001A3C30">
        <w:t>Hanging</w:t>
      </w:r>
      <w:proofErr w:type="spellEnd"/>
      <w:r w:rsidRPr="001A3C30">
        <w:t xml:space="preserve"> 0.63 cm; </w:t>
      </w:r>
      <w:proofErr w:type="spellStart"/>
      <w:r w:rsidRPr="001A3C30">
        <w:t>Spacing</w:t>
      </w:r>
      <w:proofErr w:type="spellEnd"/>
      <w:r w:rsidRPr="001A3C30">
        <w:t xml:space="preserve">: </w:t>
      </w:r>
      <w:proofErr w:type="spellStart"/>
      <w:r w:rsidRPr="001A3C30">
        <w:t>before</w:t>
      </w:r>
      <w:proofErr w:type="spellEnd"/>
      <w:r w:rsidRPr="001A3C30">
        <w:t xml:space="preserve"> 0 </w:t>
      </w:r>
      <w:proofErr w:type="spellStart"/>
      <w:r w:rsidRPr="001A3C30">
        <w:t>pt</w:t>
      </w:r>
      <w:proofErr w:type="spellEnd"/>
      <w:r w:rsidRPr="001A3C30">
        <w:t xml:space="preserve">. after 3 </w:t>
      </w:r>
      <w:proofErr w:type="spellStart"/>
      <w:r w:rsidRPr="001A3C30">
        <w:t>pt</w:t>
      </w:r>
      <w:proofErr w:type="spellEnd"/>
      <w:r w:rsidRPr="001A3C30">
        <w:t xml:space="preserve">., </w:t>
      </w:r>
      <w:proofErr w:type="spellStart"/>
      <w:r w:rsidRPr="001A3C30">
        <w:t>single</w:t>
      </w:r>
      <w:proofErr w:type="spellEnd"/>
      <w:r w:rsidRPr="001A3C30">
        <w:t xml:space="preserve"> </w:t>
      </w:r>
      <w:proofErr w:type="spellStart"/>
      <w:r w:rsidRPr="001A3C30">
        <w:t>line</w:t>
      </w:r>
      <w:proofErr w:type="spellEnd"/>
      <w:r w:rsidRPr="001A3C30">
        <w:t xml:space="preserve"> </w:t>
      </w:r>
      <w:proofErr w:type="spellStart"/>
      <w:r w:rsidRPr="001A3C30">
        <w:t>spacing</w:t>
      </w:r>
      <w:proofErr w:type="spellEnd"/>
      <w:r w:rsidR="00BA31D7">
        <w:t>.</w:t>
      </w:r>
    </w:p>
    <w:p w14:paraId="34D504CD" w14:textId="59FFE6B9" w:rsidR="00734493" w:rsidRDefault="001A3C30" w:rsidP="00734493">
      <w:pPr>
        <w:pStyle w:val="Listenabsatz"/>
        <w:numPr>
          <w:ilvl w:val="0"/>
          <w:numId w:val="25"/>
        </w:numPr>
      </w:pPr>
      <w:proofErr w:type="spellStart"/>
      <w:r w:rsidRPr="001A3C30">
        <w:t>Replace</w:t>
      </w:r>
      <w:proofErr w:type="spellEnd"/>
      <w:r w:rsidRPr="001A3C30">
        <w:t xml:space="preserve"> </w:t>
      </w:r>
      <w:proofErr w:type="spellStart"/>
      <w:r w:rsidRPr="001A3C30">
        <w:t>the</w:t>
      </w:r>
      <w:proofErr w:type="spellEnd"/>
      <w:r w:rsidRPr="001A3C30">
        <w:t xml:space="preserve"> </w:t>
      </w:r>
      <w:proofErr w:type="spellStart"/>
      <w:r w:rsidRPr="001A3C30">
        <w:t>bullets</w:t>
      </w:r>
      <w:proofErr w:type="spellEnd"/>
      <w:r w:rsidRPr="001A3C30">
        <w:t xml:space="preserve"> (</w:t>
      </w:r>
      <w:proofErr w:type="spellStart"/>
      <w:r w:rsidRPr="001A3C30">
        <w:t>black</w:t>
      </w:r>
      <w:proofErr w:type="spellEnd"/>
      <w:r w:rsidRPr="001A3C30">
        <w:t xml:space="preserve"> </w:t>
      </w:r>
      <w:proofErr w:type="spellStart"/>
      <w:r w:rsidRPr="001A3C30">
        <w:t>dot</w:t>
      </w:r>
      <w:proofErr w:type="spellEnd"/>
      <w:r w:rsidRPr="001A3C30">
        <w:t xml:space="preserve">) </w:t>
      </w:r>
      <w:proofErr w:type="spellStart"/>
      <w:r w:rsidRPr="001A3C30">
        <w:t>with</w:t>
      </w:r>
      <w:proofErr w:type="spellEnd"/>
      <w:r w:rsidRPr="001A3C30">
        <w:t xml:space="preserve"> </w:t>
      </w:r>
      <w:proofErr w:type="spellStart"/>
      <w:r w:rsidRPr="001A3C30">
        <w:t>numbering</w:t>
      </w:r>
      <w:proofErr w:type="spellEnd"/>
      <w:r w:rsidRPr="001A3C30">
        <w:t xml:space="preserve"> </w:t>
      </w:r>
      <w:proofErr w:type="spellStart"/>
      <w:r w:rsidRPr="001A3C30">
        <w:t>as</w:t>
      </w:r>
      <w:proofErr w:type="spellEnd"/>
      <w:r w:rsidRPr="001A3C30">
        <w:t xml:space="preserve"> </w:t>
      </w:r>
      <w:proofErr w:type="spellStart"/>
      <w:r w:rsidRPr="001A3C30">
        <w:t>needed</w:t>
      </w:r>
      <w:proofErr w:type="spellEnd"/>
      <w:r w:rsidR="00734493">
        <w:t xml:space="preserve">: </w:t>
      </w:r>
    </w:p>
    <w:p w14:paraId="52F9C482" w14:textId="00A50188" w:rsidR="001A3C30" w:rsidRDefault="001A3C30" w:rsidP="00734493">
      <w:pPr>
        <w:pStyle w:val="Listenabsatz"/>
        <w:numPr>
          <w:ilvl w:val="1"/>
          <w:numId w:val="25"/>
        </w:numPr>
      </w:pPr>
      <w:proofErr w:type="spellStart"/>
      <w:r>
        <w:t>ex</w:t>
      </w:r>
      <w:r w:rsidRPr="001A3C30">
        <w:t>ample</w:t>
      </w:r>
      <w:proofErr w:type="spellEnd"/>
      <w:r w:rsidRPr="001A3C30">
        <w:t xml:space="preserve"> </w:t>
      </w:r>
      <w:proofErr w:type="spellStart"/>
      <w:r w:rsidRPr="001A3C30">
        <w:t>of</w:t>
      </w:r>
      <w:proofErr w:type="spellEnd"/>
      <w:r w:rsidRPr="001A3C30">
        <w:t xml:space="preserve"> </w:t>
      </w:r>
      <w:proofErr w:type="spellStart"/>
      <w:r w:rsidRPr="001A3C30">
        <w:t>numbering</w:t>
      </w:r>
      <w:proofErr w:type="spellEnd"/>
      <w:r w:rsidRPr="001A3C30">
        <w:t xml:space="preserve">, </w:t>
      </w:r>
      <w:proofErr w:type="spellStart"/>
      <w:r w:rsidRPr="001A3C30">
        <w:t>here</w:t>
      </w:r>
      <w:proofErr w:type="spellEnd"/>
      <w:r w:rsidRPr="001A3C30">
        <w:t xml:space="preserve"> </w:t>
      </w:r>
      <w:proofErr w:type="spellStart"/>
      <w:r w:rsidRPr="001A3C30">
        <w:t>one</w:t>
      </w:r>
      <w:proofErr w:type="spellEnd"/>
      <w:r w:rsidRPr="001A3C30">
        <w:t xml:space="preserve"> </w:t>
      </w:r>
      <w:proofErr w:type="spellStart"/>
      <w:r w:rsidRPr="001A3C30">
        <w:t>level</w:t>
      </w:r>
      <w:proofErr w:type="spellEnd"/>
      <w:r w:rsidRPr="001A3C30">
        <w:t xml:space="preserve"> </w:t>
      </w:r>
      <w:proofErr w:type="spellStart"/>
      <w:r w:rsidRPr="001A3C30">
        <w:t>further</w:t>
      </w:r>
      <w:proofErr w:type="spellEnd"/>
      <w:r w:rsidRPr="001A3C30">
        <w:t xml:space="preserve"> </w:t>
      </w:r>
      <w:proofErr w:type="spellStart"/>
      <w:r w:rsidRPr="001A3C30">
        <w:t>indented</w:t>
      </w:r>
      <w:proofErr w:type="spellEnd"/>
      <w:r w:rsidRPr="001A3C30">
        <w:t xml:space="preserve">, </w:t>
      </w:r>
      <w:proofErr w:type="spellStart"/>
      <w:r w:rsidRPr="001A3C30">
        <w:t>therefore</w:t>
      </w:r>
      <w:proofErr w:type="spellEnd"/>
      <w:r w:rsidRPr="001A3C30">
        <w:t xml:space="preserve"> </w:t>
      </w:r>
      <w:proofErr w:type="spellStart"/>
      <w:r w:rsidRPr="001A3C30">
        <w:t>here</w:t>
      </w:r>
      <w:proofErr w:type="spellEnd"/>
      <w:r w:rsidRPr="001A3C30">
        <w:t xml:space="preserve"> </w:t>
      </w:r>
      <w:proofErr w:type="spellStart"/>
      <w:r w:rsidRPr="001A3C30">
        <w:t>indent</w:t>
      </w:r>
      <w:proofErr w:type="spellEnd"/>
      <w:r w:rsidRPr="001A3C30">
        <w:t xml:space="preserve"> </w:t>
      </w:r>
      <w:proofErr w:type="spellStart"/>
      <w:r w:rsidRPr="001A3C30">
        <w:t>from</w:t>
      </w:r>
      <w:proofErr w:type="spellEnd"/>
      <w:r w:rsidRPr="001A3C30">
        <w:t xml:space="preserve"> </w:t>
      </w:r>
      <w:proofErr w:type="spellStart"/>
      <w:r w:rsidRPr="001A3C30">
        <w:t>left</w:t>
      </w:r>
      <w:proofErr w:type="spellEnd"/>
      <w:r w:rsidRPr="001A3C30">
        <w:t xml:space="preserve"> 1.9 cm.</w:t>
      </w:r>
    </w:p>
    <w:p w14:paraId="7912318A" w14:textId="77777777" w:rsidR="001A3C30" w:rsidRDefault="001A3C30" w:rsidP="001A3C30">
      <w:pPr>
        <w:pStyle w:val="Listenabsatz"/>
        <w:numPr>
          <w:ilvl w:val="1"/>
          <w:numId w:val="25"/>
        </w:numPr>
      </w:pPr>
      <w:proofErr w:type="spellStart"/>
      <w:r w:rsidRPr="001A3C30">
        <w:t>second</w:t>
      </w:r>
      <w:proofErr w:type="spellEnd"/>
      <w:r w:rsidRPr="001A3C30">
        <w:t xml:space="preserve"> </w:t>
      </w:r>
      <w:proofErr w:type="spellStart"/>
      <w:r w:rsidRPr="001A3C30">
        <w:t>line</w:t>
      </w:r>
      <w:proofErr w:type="spellEnd"/>
      <w:r w:rsidRPr="001A3C30">
        <w:t xml:space="preserve"> </w:t>
      </w:r>
      <w:proofErr w:type="spellStart"/>
      <w:r w:rsidRPr="001A3C30">
        <w:t>numbering</w:t>
      </w:r>
      <w:proofErr w:type="spellEnd"/>
    </w:p>
    <w:p w14:paraId="65BC76EE" w14:textId="1D3DD01D" w:rsidR="00734493" w:rsidRDefault="001A3C30" w:rsidP="00734493">
      <w:pPr>
        <w:pStyle w:val="Listenabsatz"/>
        <w:numPr>
          <w:ilvl w:val="0"/>
          <w:numId w:val="25"/>
        </w:numPr>
      </w:pPr>
      <w:r w:rsidRPr="001A3C30">
        <w:t xml:space="preserve">Last </w:t>
      </w:r>
      <w:proofErr w:type="spellStart"/>
      <w:r w:rsidRPr="001A3C30">
        <w:t>line</w:t>
      </w:r>
      <w:proofErr w:type="spellEnd"/>
      <w:r w:rsidRPr="001A3C30">
        <w:t xml:space="preserve"> </w:t>
      </w:r>
      <w:proofErr w:type="spellStart"/>
      <w:r w:rsidRPr="001A3C30">
        <w:t>of</w:t>
      </w:r>
      <w:proofErr w:type="spellEnd"/>
      <w:r w:rsidRPr="001A3C30">
        <w:t xml:space="preserve"> </w:t>
      </w:r>
      <w:proofErr w:type="spellStart"/>
      <w:r w:rsidRPr="001A3C30">
        <w:t>the</w:t>
      </w:r>
      <w:proofErr w:type="spellEnd"/>
      <w:r w:rsidRPr="001A3C30">
        <w:t xml:space="preserve"> </w:t>
      </w:r>
      <w:proofErr w:type="spellStart"/>
      <w:r w:rsidRPr="001A3C30">
        <w:t>list</w:t>
      </w:r>
      <w:proofErr w:type="spellEnd"/>
      <w:r w:rsidRPr="001A3C30">
        <w:t>/</w:t>
      </w:r>
      <w:proofErr w:type="spellStart"/>
      <w:r w:rsidRPr="001A3C30">
        <w:t>enumeration</w:t>
      </w:r>
      <w:proofErr w:type="spellEnd"/>
    </w:p>
    <w:p w14:paraId="78921C31" w14:textId="56087F7F" w:rsidR="000B7852" w:rsidRPr="00FB0766" w:rsidRDefault="000B7852" w:rsidP="00453B1A">
      <w:pPr>
        <w:pStyle w:val="Ueberschrift1obersteEbene"/>
        <w:rPr>
          <w:bCs/>
          <w:lang w:val="en-GB"/>
        </w:rPr>
      </w:pPr>
      <w:r w:rsidRPr="00FB0766">
        <w:rPr>
          <w:bCs/>
          <w:lang w:val="en-GB"/>
        </w:rPr>
        <w:t>Method</w:t>
      </w:r>
      <w:r w:rsidR="001A3C30">
        <w:rPr>
          <w:bCs/>
          <w:lang w:val="en-GB"/>
        </w:rPr>
        <w:t>s</w:t>
      </w:r>
    </w:p>
    <w:p w14:paraId="413CA6BF" w14:textId="77777777" w:rsidR="00907E9A" w:rsidRPr="00FB0766" w:rsidRDefault="00907E9A" w:rsidP="00907E9A">
      <w:pPr>
        <w:pStyle w:val="Text"/>
        <w:rPr>
          <w:lang w:val="en-GB"/>
        </w:rPr>
      </w:pPr>
      <w:r w:rsidRPr="00FB0766">
        <w:rPr>
          <w:lang w:val="en-GB"/>
        </w:rPr>
        <w:t xml:space="preserve">Audio, </w:t>
      </w:r>
      <w:proofErr w:type="spellStart"/>
      <w:r w:rsidRPr="00FB0766">
        <w:rPr>
          <w:lang w:val="en-GB"/>
        </w:rPr>
        <w:t>audis</w:t>
      </w:r>
      <w:proofErr w:type="spellEnd"/>
      <w:r w:rsidRPr="00FB0766">
        <w:rPr>
          <w:lang w:val="en-GB"/>
        </w:rPr>
        <w:t xml:space="preserve">, audit, </w:t>
      </w:r>
      <w:proofErr w:type="spellStart"/>
      <w:r w:rsidRPr="00FB0766">
        <w:rPr>
          <w:lang w:val="en-GB"/>
        </w:rPr>
        <w:t>audimus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auditis</w:t>
      </w:r>
      <w:proofErr w:type="spellEnd"/>
      <w:r w:rsidRPr="00FB0766">
        <w:rPr>
          <w:lang w:val="en-GB"/>
        </w:rPr>
        <w:t xml:space="preserve"> </w:t>
      </w:r>
      <w:proofErr w:type="spellStart"/>
      <w:r w:rsidRPr="00FB0766">
        <w:rPr>
          <w:lang w:val="en-GB"/>
        </w:rPr>
        <w:t>audiunt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Audiebam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audiebas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audiebat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audiebamus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audiebatis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audiebant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Audiam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audietis</w:t>
      </w:r>
      <w:proofErr w:type="spellEnd"/>
      <w:r w:rsidRPr="00FB0766">
        <w:rPr>
          <w:lang w:val="en-GB"/>
        </w:rPr>
        <w:t xml:space="preserve">, audient. </w:t>
      </w:r>
      <w:proofErr w:type="spellStart"/>
      <w:r w:rsidRPr="00FB0766">
        <w:rPr>
          <w:lang w:val="en-GB"/>
        </w:rPr>
        <w:t>Audivi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audivisti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audiverunt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Audiveram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audiveras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audiverat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audiveramus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audiveratis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audiverant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Audivero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Audiam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audias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audiat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audiamus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audiatis</w:t>
      </w:r>
      <w:proofErr w:type="spellEnd"/>
      <w:r w:rsidRPr="00FB0766">
        <w:rPr>
          <w:lang w:val="en-GB"/>
        </w:rPr>
        <w:t xml:space="preserve">, audient. </w:t>
      </w:r>
      <w:proofErr w:type="spellStart"/>
      <w:r w:rsidRPr="00FB0766">
        <w:rPr>
          <w:lang w:val="en-GB"/>
        </w:rPr>
        <w:t>Audirem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audires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audiret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audiremus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audiretis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audirent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Audiverim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Audivissem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audivisses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audivisset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audivissemus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audivissetis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audivissent</w:t>
      </w:r>
      <w:proofErr w:type="spellEnd"/>
      <w:r w:rsidRPr="00FB0766">
        <w:rPr>
          <w:lang w:val="en-GB"/>
        </w:rPr>
        <w:t xml:space="preserve">. </w:t>
      </w:r>
    </w:p>
    <w:p w14:paraId="77F3F3C5" w14:textId="10E27634" w:rsidR="00907E9A" w:rsidRPr="00FB0766" w:rsidRDefault="001A3C30" w:rsidP="00453B1A">
      <w:pPr>
        <w:pStyle w:val="Ueberschrift1obersteEbene"/>
        <w:rPr>
          <w:lang w:val="en-GB"/>
        </w:rPr>
      </w:pPr>
      <w:r w:rsidRPr="001A3C30">
        <w:rPr>
          <w:lang w:val="en-GB"/>
        </w:rPr>
        <w:t>Results</w:t>
      </w:r>
    </w:p>
    <w:p w14:paraId="7E28AB26" w14:textId="77777777" w:rsidR="00907E9A" w:rsidRPr="00FB0766" w:rsidRDefault="00907E9A" w:rsidP="00907E9A">
      <w:pPr>
        <w:pStyle w:val="Text"/>
        <w:rPr>
          <w:lang w:val="en-GB"/>
        </w:rPr>
      </w:pPr>
      <w:r w:rsidRPr="00FB0766">
        <w:rPr>
          <w:lang w:val="en-GB"/>
        </w:rPr>
        <w:t xml:space="preserve">Audio, </w:t>
      </w:r>
      <w:proofErr w:type="spellStart"/>
      <w:r w:rsidRPr="00FB0766">
        <w:rPr>
          <w:lang w:val="en-GB"/>
        </w:rPr>
        <w:t>audis</w:t>
      </w:r>
      <w:proofErr w:type="spellEnd"/>
      <w:r w:rsidRPr="00FB0766">
        <w:rPr>
          <w:lang w:val="en-GB"/>
        </w:rPr>
        <w:t xml:space="preserve">, audit, </w:t>
      </w:r>
      <w:proofErr w:type="spellStart"/>
      <w:r w:rsidRPr="00FB0766">
        <w:rPr>
          <w:lang w:val="en-GB"/>
        </w:rPr>
        <w:t>audimus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auditis</w:t>
      </w:r>
      <w:proofErr w:type="spellEnd"/>
      <w:r w:rsidRPr="00FB0766">
        <w:rPr>
          <w:lang w:val="en-GB"/>
        </w:rPr>
        <w:t xml:space="preserve"> </w:t>
      </w:r>
      <w:proofErr w:type="spellStart"/>
      <w:r w:rsidRPr="00FB0766">
        <w:rPr>
          <w:lang w:val="en-GB"/>
        </w:rPr>
        <w:t>audiunt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Audiebam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audiebas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audiebat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audiebamus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audiebatis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audiebant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Audiam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audietis</w:t>
      </w:r>
      <w:proofErr w:type="spellEnd"/>
      <w:r w:rsidRPr="00FB0766">
        <w:rPr>
          <w:lang w:val="en-GB"/>
        </w:rPr>
        <w:t xml:space="preserve">, audient. </w:t>
      </w:r>
      <w:proofErr w:type="spellStart"/>
      <w:r w:rsidRPr="00FB0766">
        <w:rPr>
          <w:lang w:val="en-GB"/>
        </w:rPr>
        <w:t>Audivi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audivisti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audiverunt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Audiveram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audiveras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audiverat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audiveramus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audiveratis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audiverant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Audivero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Audiam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audias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audiat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audiamus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audiatis</w:t>
      </w:r>
      <w:proofErr w:type="spellEnd"/>
      <w:r w:rsidRPr="00FB0766">
        <w:rPr>
          <w:lang w:val="en-GB"/>
        </w:rPr>
        <w:t xml:space="preserve">, audient. </w:t>
      </w:r>
      <w:proofErr w:type="spellStart"/>
      <w:r w:rsidRPr="00FB0766">
        <w:rPr>
          <w:lang w:val="en-GB"/>
        </w:rPr>
        <w:t>Audirem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audires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audiret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audiremus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audiretis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audirent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Audiverim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Audivissem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audivisses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audivisset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audivissemus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audivissetis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audivissent</w:t>
      </w:r>
      <w:proofErr w:type="spellEnd"/>
      <w:r w:rsidRPr="00FB0766">
        <w:rPr>
          <w:lang w:val="en-GB"/>
        </w:rPr>
        <w:t xml:space="preserve">. </w:t>
      </w:r>
    </w:p>
    <w:p w14:paraId="32A5F801" w14:textId="43E71CDD" w:rsidR="00F13A93" w:rsidRPr="00FB0766" w:rsidRDefault="00F13A93" w:rsidP="00F13A93">
      <w:pPr>
        <w:pStyle w:val="Ueberschrift1obersteEbene"/>
        <w:rPr>
          <w:lang w:val="en-GB"/>
        </w:rPr>
      </w:pPr>
      <w:r w:rsidRPr="00FB0766">
        <w:rPr>
          <w:lang w:val="en-GB"/>
        </w:rPr>
        <w:t>Dis</w:t>
      </w:r>
      <w:r w:rsidR="001A3C30">
        <w:rPr>
          <w:lang w:val="en-GB"/>
        </w:rPr>
        <w:t>c</w:t>
      </w:r>
      <w:r w:rsidRPr="00FB0766">
        <w:rPr>
          <w:lang w:val="en-GB"/>
        </w:rPr>
        <w:t>ussion</w:t>
      </w:r>
    </w:p>
    <w:p w14:paraId="1204C467" w14:textId="77777777" w:rsidR="00907E9A" w:rsidRPr="00FB0766" w:rsidRDefault="00907E9A" w:rsidP="00907E9A">
      <w:pPr>
        <w:pStyle w:val="Text"/>
        <w:rPr>
          <w:lang w:val="en-GB"/>
        </w:rPr>
      </w:pPr>
      <w:proofErr w:type="spellStart"/>
      <w:r w:rsidRPr="00FB0766">
        <w:rPr>
          <w:lang w:val="en-GB"/>
        </w:rPr>
        <w:t>Audio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audis</w:t>
      </w:r>
      <w:proofErr w:type="spellEnd"/>
      <w:r w:rsidRPr="00FB0766">
        <w:rPr>
          <w:lang w:val="en-GB"/>
        </w:rPr>
        <w:t xml:space="preserve">, audit, </w:t>
      </w:r>
      <w:proofErr w:type="spellStart"/>
      <w:r w:rsidRPr="00FB0766">
        <w:rPr>
          <w:lang w:val="en-GB"/>
        </w:rPr>
        <w:t>audimus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auditis</w:t>
      </w:r>
      <w:proofErr w:type="spellEnd"/>
      <w:r w:rsidRPr="00FB0766">
        <w:rPr>
          <w:lang w:val="en-GB"/>
        </w:rPr>
        <w:t xml:space="preserve"> </w:t>
      </w:r>
      <w:proofErr w:type="spellStart"/>
      <w:r w:rsidRPr="00FB0766">
        <w:rPr>
          <w:lang w:val="en-GB"/>
        </w:rPr>
        <w:t>audiunt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Audiebam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audiebas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audiebat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audiebamus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audiebatis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audiebant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Audiam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audietis</w:t>
      </w:r>
      <w:proofErr w:type="spellEnd"/>
      <w:r w:rsidRPr="00FB0766">
        <w:rPr>
          <w:lang w:val="en-GB"/>
        </w:rPr>
        <w:t xml:space="preserve">, audient. </w:t>
      </w:r>
      <w:proofErr w:type="spellStart"/>
      <w:r w:rsidRPr="00FB0766">
        <w:rPr>
          <w:lang w:val="en-GB"/>
        </w:rPr>
        <w:t>Audivi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audivisti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audiverunt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Audiveram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audiveras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audiverat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audiveramus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audiveratis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audiverant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Audivero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Audiam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audias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audiat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audiamus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audiatis</w:t>
      </w:r>
      <w:proofErr w:type="spellEnd"/>
      <w:r w:rsidRPr="00FB0766">
        <w:rPr>
          <w:lang w:val="en-GB"/>
        </w:rPr>
        <w:t xml:space="preserve">, audient. </w:t>
      </w:r>
      <w:proofErr w:type="spellStart"/>
      <w:r w:rsidRPr="00FB0766">
        <w:rPr>
          <w:lang w:val="en-GB"/>
        </w:rPr>
        <w:t>Audirem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audires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audiret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audiremus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audiretis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audirent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Audiverim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Audivissem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audivisses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audivisset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audivissemus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audivissetis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audivissent</w:t>
      </w:r>
      <w:proofErr w:type="spellEnd"/>
      <w:r w:rsidRPr="00FB0766">
        <w:rPr>
          <w:lang w:val="en-GB"/>
        </w:rPr>
        <w:t xml:space="preserve">. </w:t>
      </w:r>
    </w:p>
    <w:p w14:paraId="5950196E" w14:textId="14395B24" w:rsidR="00F13A93" w:rsidRPr="00FB0766" w:rsidRDefault="001A3C30" w:rsidP="00F13A93">
      <w:pPr>
        <w:pStyle w:val="Ueberschrift1obersteEbene"/>
        <w:rPr>
          <w:lang w:val="en-GB"/>
        </w:rPr>
      </w:pPr>
      <w:r>
        <w:rPr>
          <w:lang w:val="en-GB"/>
        </w:rPr>
        <w:lastRenderedPageBreak/>
        <w:t>Conclusion</w:t>
      </w:r>
    </w:p>
    <w:p w14:paraId="4BFE9E4D" w14:textId="77777777" w:rsidR="00FB0766" w:rsidRPr="00FB0766" w:rsidRDefault="00FB0766" w:rsidP="00FB0766">
      <w:pPr>
        <w:pStyle w:val="Text"/>
        <w:rPr>
          <w:lang w:val="en-GB"/>
        </w:rPr>
      </w:pPr>
      <w:r w:rsidRPr="00FB0766">
        <w:rPr>
          <w:lang w:val="en-GB"/>
        </w:rPr>
        <w:t xml:space="preserve">Audio, </w:t>
      </w:r>
      <w:proofErr w:type="spellStart"/>
      <w:r w:rsidRPr="00FB0766">
        <w:rPr>
          <w:lang w:val="en-GB"/>
        </w:rPr>
        <w:t>audis</w:t>
      </w:r>
      <w:proofErr w:type="spellEnd"/>
      <w:r w:rsidRPr="00FB0766">
        <w:rPr>
          <w:lang w:val="en-GB"/>
        </w:rPr>
        <w:t xml:space="preserve">, audit, </w:t>
      </w:r>
      <w:proofErr w:type="spellStart"/>
      <w:r w:rsidRPr="00FB0766">
        <w:rPr>
          <w:lang w:val="en-GB"/>
        </w:rPr>
        <w:t>audimus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auditis</w:t>
      </w:r>
      <w:proofErr w:type="spellEnd"/>
      <w:r w:rsidRPr="00FB0766">
        <w:rPr>
          <w:lang w:val="en-GB"/>
        </w:rPr>
        <w:t xml:space="preserve"> </w:t>
      </w:r>
      <w:proofErr w:type="spellStart"/>
      <w:r w:rsidRPr="00FB0766">
        <w:rPr>
          <w:lang w:val="en-GB"/>
        </w:rPr>
        <w:t>audiunt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Audiebam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audiebas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audiebat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audiebamus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audiebatis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audiebant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Audiam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audietis</w:t>
      </w:r>
      <w:proofErr w:type="spellEnd"/>
      <w:r w:rsidRPr="00FB0766">
        <w:rPr>
          <w:lang w:val="en-GB"/>
        </w:rPr>
        <w:t xml:space="preserve">, audient. </w:t>
      </w:r>
      <w:proofErr w:type="spellStart"/>
      <w:r w:rsidRPr="00FB0766">
        <w:rPr>
          <w:lang w:val="en-GB"/>
        </w:rPr>
        <w:t>Audivi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audivisti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audiverunt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Audiveram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audiveras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audiverat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audiveramus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audiveratis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audiverant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Audivero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Audiam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audias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audiat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audiamus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audiatis</w:t>
      </w:r>
      <w:proofErr w:type="spellEnd"/>
      <w:r w:rsidRPr="00FB0766">
        <w:rPr>
          <w:lang w:val="en-GB"/>
        </w:rPr>
        <w:t xml:space="preserve">, audient. </w:t>
      </w:r>
      <w:proofErr w:type="spellStart"/>
      <w:r w:rsidRPr="00FB0766">
        <w:rPr>
          <w:lang w:val="en-GB"/>
        </w:rPr>
        <w:t>Audirem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audires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audiret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audiremus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audiretis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audirent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Audiverim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audiverint</w:t>
      </w:r>
      <w:proofErr w:type="spellEnd"/>
      <w:r w:rsidRPr="00FB0766">
        <w:rPr>
          <w:lang w:val="en-GB"/>
        </w:rPr>
        <w:t xml:space="preserve">. </w:t>
      </w:r>
      <w:proofErr w:type="spellStart"/>
      <w:r w:rsidRPr="00FB0766">
        <w:rPr>
          <w:lang w:val="en-GB"/>
        </w:rPr>
        <w:t>Audivissem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audivisses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audivisset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audivissemus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audivissetis</w:t>
      </w:r>
      <w:proofErr w:type="spellEnd"/>
      <w:r w:rsidRPr="00FB0766">
        <w:rPr>
          <w:lang w:val="en-GB"/>
        </w:rPr>
        <w:t xml:space="preserve">, </w:t>
      </w:r>
      <w:proofErr w:type="spellStart"/>
      <w:r w:rsidRPr="00FB0766">
        <w:rPr>
          <w:lang w:val="en-GB"/>
        </w:rPr>
        <w:t>audivissent</w:t>
      </w:r>
      <w:proofErr w:type="spellEnd"/>
      <w:r w:rsidRPr="00FB0766">
        <w:rPr>
          <w:lang w:val="en-GB"/>
        </w:rPr>
        <w:t xml:space="preserve">. </w:t>
      </w:r>
    </w:p>
    <w:p w14:paraId="37BEB82C" w14:textId="409A627C" w:rsidR="008248B4" w:rsidRPr="001B7148" w:rsidRDefault="00907E9A" w:rsidP="00496377">
      <w:pPr>
        <w:pStyle w:val="Ueberschrift1obersteEbene"/>
      </w:pPr>
      <w:proofErr w:type="spellStart"/>
      <w:r w:rsidRPr="001B7148">
        <w:t>Literatur</w:t>
      </w:r>
      <w:r w:rsidR="001A3C30">
        <w:t>e</w:t>
      </w:r>
      <w:proofErr w:type="spellEnd"/>
    </w:p>
    <w:p w14:paraId="3E3D0886" w14:textId="6AAC6DE1" w:rsidR="00AF1455" w:rsidRDefault="001A3C30" w:rsidP="005B62B9">
      <w:pPr>
        <w:pStyle w:val="QuellenReferences"/>
        <w:rPr>
          <w:szCs w:val="23"/>
          <w:lang w:val="de-DE"/>
        </w:rPr>
      </w:pPr>
      <w:r w:rsidRPr="001A3C30">
        <w:rPr>
          <w:szCs w:val="23"/>
          <w:lang w:val="de-DE"/>
        </w:rPr>
        <w:t xml:space="preserve">All </w:t>
      </w:r>
      <w:proofErr w:type="spellStart"/>
      <w:r w:rsidRPr="001A3C30">
        <w:rPr>
          <w:szCs w:val="23"/>
          <w:lang w:val="de-DE"/>
        </w:rPr>
        <w:t>citations</w:t>
      </w:r>
      <w:proofErr w:type="spellEnd"/>
      <w:r w:rsidRPr="001A3C30">
        <w:rPr>
          <w:szCs w:val="23"/>
          <w:lang w:val="de-DE"/>
        </w:rPr>
        <w:t xml:space="preserve"> and source </w:t>
      </w:r>
      <w:proofErr w:type="spellStart"/>
      <w:r w:rsidRPr="001A3C30">
        <w:rPr>
          <w:szCs w:val="23"/>
          <w:lang w:val="de-DE"/>
        </w:rPr>
        <w:t>references</w:t>
      </w:r>
      <w:proofErr w:type="spellEnd"/>
      <w:r w:rsidRPr="001A3C30">
        <w:rPr>
          <w:szCs w:val="23"/>
          <w:lang w:val="de-DE"/>
        </w:rPr>
        <w:t xml:space="preserve"> </w:t>
      </w:r>
      <w:proofErr w:type="spellStart"/>
      <w:r w:rsidRPr="001A3C30">
        <w:rPr>
          <w:szCs w:val="23"/>
          <w:lang w:val="de-DE"/>
        </w:rPr>
        <w:t>please</w:t>
      </w:r>
      <w:proofErr w:type="spellEnd"/>
      <w:r w:rsidRPr="001A3C30">
        <w:rPr>
          <w:szCs w:val="23"/>
          <w:lang w:val="de-DE"/>
        </w:rPr>
        <w:t xml:space="preserve"> </w:t>
      </w:r>
      <w:proofErr w:type="spellStart"/>
      <w:r w:rsidRPr="001A3C30">
        <w:rPr>
          <w:szCs w:val="23"/>
          <w:lang w:val="de-DE"/>
        </w:rPr>
        <w:t>accordingly</w:t>
      </w:r>
      <w:proofErr w:type="spellEnd"/>
      <w:r w:rsidRPr="001A3C30">
        <w:rPr>
          <w:szCs w:val="23"/>
          <w:lang w:val="de-DE"/>
        </w:rPr>
        <w:t xml:space="preserve"> </w:t>
      </w:r>
      <w:hyperlink r:id="rId9" w:history="1">
        <w:r w:rsidR="00BE40E0" w:rsidRPr="00387D66">
          <w:rPr>
            <w:rStyle w:val="Hyperlink"/>
            <w:szCs w:val="23"/>
            <w:lang w:val="de-DE"/>
          </w:rPr>
          <w:t>http://www.apastyle.org/</w:t>
        </w:r>
      </w:hyperlink>
      <w:r w:rsidR="00BE40E0" w:rsidRPr="00BE40E0">
        <w:rPr>
          <w:szCs w:val="23"/>
          <w:lang w:val="de-DE"/>
        </w:rPr>
        <w:t>.</w:t>
      </w:r>
      <w:r w:rsidR="00BE40E0">
        <w:rPr>
          <w:szCs w:val="23"/>
          <w:lang w:val="de-DE"/>
        </w:rPr>
        <w:t xml:space="preserve"> </w:t>
      </w:r>
      <w:r w:rsidRPr="001A3C30">
        <w:rPr>
          <w:szCs w:val="23"/>
          <w:lang w:val="de-DE"/>
        </w:rPr>
        <w:t xml:space="preserve">Use </w:t>
      </w:r>
      <w:proofErr w:type="spellStart"/>
      <w:r w:rsidRPr="001A3C30">
        <w:rPr>
          <w:szCs w:val="23"/>
          <w:lang w:val="de-DE"/>
        </w:rPr>
        <w:t>the</w:t>
      </w:r>
      <w:proofErr w:type="spellEnd"/>
      <w:r w:rsidRPr="001A3C30">
        <w:rPr>
          <w:szCs w:val="23"/>
          <w:lang w:val="de-DE"/>
        </w:rPr>
        <w:t xml:space="preserve"> "</w:t>
      </w:r>
      <w:proofErr w:type="spellStart"/>
      <w:r w:rsidRPr="001A3C30">
        <w:rPr>
          <w:szCs w:val="23"/>
          <w:lang w:val="de-DE"/>
        </w:rPr>
        <w:t>Sources_References</w:t>
      </w:r>
      <w:proofErr w:type="spellEnd"/>
      <w:r w:rsidRPr="001A3C30">
        <w:rPr>
          <w:szCs w:val="23"/>
          <w:lang w:val="de-DE"/>
        </w:rPr>
        <w:t xml:space="preserve">" style </w:t>
      </w:r>
      <w:proofErr w:type="spellStart"/>
      <w:r w:rsidRPr="001A3C30">
        <w:rPr>
          <w:szCs w:val="23"/>
          <w:lang w:val="de-DE"/>
        </w:rPr>
        <w:t>sheet</w:t>
      </w:r>
      <w:proofErr w:type="spellEnd"/>
      <w:r w:rsidRPr="001A3C30">
        <w:rPr>
          <w:szCs w:val="23"/>
          <w:lang w:val="de-DE"/>
        </w:rPr>
        <w:t xml:space="preserve"> </w:t>
      </w:r>
      <w:proofErr w:type="spellStart"/>
      <w:r w:rsidRPr="001A3C30">
        <w:rPr>
          <w:szCs w:val="23"/>
          <w:lang w:val="de-DE"/>
        </w:rPr>
        <w:t>for</w:t>
      </w:r>
      <w:proofErr w:type="spellEnd"/>
      <w:r w:rsidRPr="001A3C30">
        <w:rPr>
          <w:szCs w:val="23"/>
          <w:lang w:val="de-DE"/>
        </w:rPr>
        <w:t xml:space="preserve"> </w:t>
      </w:r>
      <w:proofErr w:type="spellStart"/>
      <w:r w:rsidRPr="001A3C30">
        <w:rPr>
          <w:szCs w:val="23"/>
          <w:lang w:val="de-DE"/>
        </w:rPr>
        <w:t>the</w:t>
      </w:r>
      <w:proofErr w:type="spellEnd"/>
      <w:r w:rsidRPr="001A3C30">
        <w:rPr>
          <w:szCs w:val="23"/>
          <w:lang w:val="de-DE"/>
        </w:rPr>
        <w:t xml:space="preserve"> source </w:t>
      </w:r>
      <w:proofErr w:type="spellStart"/>
      <w:r w:rsidRPr="001A3C30">
        <w:rPr>
          <w:szCs w:val="23"/>
          <w:lang w:val="de-DE"/>
        </w:rPr>
        <w:t>references</w:t>
      </w:r>
      <w:proofErr w:type="spellEnd"/>
      <w:r w:rsidR="00AF1455">
        <w:rPr>
          <w:szCs w:val="23"/>
          <w:lang w:val="de-DE"/>
        </w:rPr>
        <w:t>:</w:t>
      </w:r>
      <w:r w:rsidR="00B46EA4">
        <w:rPr>
          <w:szCs w:val="23"/>
          <w:lang w:val="de-DE"/>
        </w:rPr>
        <w:t xml:space="preserve"> </w:t>
      </w:r>
      <w:r w:rsidR="00CA5C4D">
        <w:rPr>
          <w:szCs w:val="23"/>
          <w:lang w:val="de-DE"/>
        </w:rPr>
        <w:t>Calibri (</w:t>
      </w:r>
      <w:proofErr w:type="spellStart"/>
      <w:r>
        <w:rPr>
          <w:szCs w:val="23"/>
          <w:lang w:val="de-DE"/>
        </w:rPr>
        <w:t>body</w:t>
      </w:r>
      <w:proofErr w:type="spellEnd"/>
      <w:r w:rsidR="00CA5C4D">
        <w:rPr>
          <w:szCs w:val="23"/>
          <w:lang w:val="de-DE"/>
        </w:rPr>
        <w:t>)</w:t>
      </w:r>
      <w:r w:rsidR="00B46EA4" w:rsidRPr="00B46EA4">
        <w:rPr>
          <w:szCs w:val="23"/>
          <w:lang w:val="de-DE"/>
        </w:rPr>
        <w:t xml:space="preserve"> 12; </w:t>
      </w:r>
      <w:r w:rsidRPr="001A3C30">
        <w:rPr>
          <w:szCs w:val="23"/>
          <w:lang w:val="de-DE"/>
        </w:rPr>
        <w:t xml:space="preserve">Paragraph </w:t>
      </w:r>
      <w:proofErr w:type="spellStart"/>
      <w:r w:rsidRPr="001A3C30">
        <w:rPr>
          <w:szCs w:val="23"/>
          <w:lang w:val="de-DE"/>
        </w:rPr>
        <w:t>formatting</w:t>
      </w:r>
      <w:proofErr w:type="spellEnd"/>
      <w:r w:rsidRPr="001A3C30">
        <w:rPr>
          <w:szCs w:val="23"/>
          <w:lang w:val="de-DE"/>
        </w:rPr>
        <w:t xml:space="preserve">: </w:t>
      </w:r>
      <w:proofErr w:type="spellStart"/>
      <w:r w:rsidRPr="001A3C30">
        <w:rPr>
          <w:szCs w:val="23"/>
          <w:lang w:val="de-DE"/>
        </w:rPr>
        <w:t>justified</w:t>
      </w:r>
      <w:proofErr w:type="spellEnd"/>
      <w:r w:rsidRPr="001A3C30">
        <w:rPr>
          <w:szCs w:val="23"/>
          <w:lang w:val="de-DE"/>
        </w:rPr>
        <w:t xml:space="preserve">, </w:t>
      </w:r>
      <w:proofErr w:type="spellStart"/>
      <w:r w:rsidRPr="001A3C30">
        <w:rPr>
          <w:szCs w:val="23"/>
          <w:lang w:val="de-DE"/>
        </w:rPr>
        <w:t>hanging</w:t>
      </w:r>
      <w:proofErr w:type="spellEnd"/>
      <w:r w:rsidRPr="001A3C30">
        <w:rPr>
          <w:szCs w:val="23"/>
          <w:lang w:val="de-DE"/>
        </w:rPr>
        <w:t xml:space="preserve"> </w:t>
      </w:r>
      <w:proofErr w:type="spellStart"/>
      <w:r w:rsidRPr="001A3C30">
        <w:rPr>
          <w:szCs w:val="23"/>
          <w:lang w:val="de-DE"/>
        </w:rPr>
        <w:t>by</w:t>
      </w:r>
      <w:proofErr w:type="spellEnd"/>
      <w:r w:rsidRPr="001A3C30">
        <w:rPr>
          <w:szCs w:val="23"/>
          <w:lang w:val="de-DE"/>
        </w:rPr>
        <w:t xml:space="preserve"> 1.25 cm, </w:t>
      </w:r>
      <w:proofErr w:type="spellStart"/>
      <w:r w:rsidRPr="001A3C30">
        <w:rPr>
          <w:szCs w:val="23"/>
          <w:lang w:val="de-DE"/>
        </w:rPr>
        <w:t>single</w:t>
      </w:r>
      <w:proofErr w:type="spellEnd"/>
      <w:r w:rsidRPr="001A3C30">
        <w:rPr>
          <w:szCs w:val="23"/>
          <w:lang w:val="de-DE"/>
        </w:rPr>
        <w:t xml:space="preserve"> </w:t>
      </w:r>
      <w:proofErr w:type="spellStart"/>
      <w:r w:rsidRPr="001A3C30">
        <w:rPr>
          <w:szCs w:val="23"/>
          <w:lang w:val="de-DE"/>
        </w:rPr>
        <w:t>line</w:t>
      </w:r>
      <w:proofErr w:type="spellEnd"/>
      <w:r w:rsidRPr="001A3C30">
        <w:rPr>
          <w:szCs w:val="23"/>
          <w:lang w:val="de-DE"/>
        </w:rPr>
        <w:t xml:space="preserve"> </w:t>
      </w:r>
      <w:proofErr w:type="spellStart"/>
      <w:r w:rsidRPr="001A3C30">
        <w:rPr>
          <w:szCs w:val="23"/>
          <w:lang w:val="de-DE"/>
        </w:rPr>
        <w:t>spacing</w:t>
      </w:r>
      <w:proofErr w:type="spellEnd"/>
      <w:r w:rsidRPr="001A3C30">
        <w:rPr>
          <w:szCs w:val="23"/>
          <w:lang w:val="de-DE"/>
        </w:rPr>
        <w:t xml:space="preserve">, </w:t>
      </w:r>
      <w:proofErr w:type="spellStart"/>
      <w:r w:rsidRPr="001A3C30">
        <w:rPr>
          <w:szCs w:val="23"/>
          <w:lang w:val="de-DE"/>
        </w:rPr>
        <w:t>before</w:t>
      </w:r>
      <w:proofErr w:type="spellEnd"/>
      <w:r w:rsidRPr="001A3C30">
        <w:rPr>
          <w:szCs w:val="23"/>
          <w:lang w:val="de-DE"/>
        </w:rPr>
        <w:t xml:space="preserve"> </w:t>
      </w:r>
      <w:proofErr w:type="spellStart"/>
      <w:r w:rsidRPr="001A3C30">
        <w:rPr>
          <w:szCs w:val="23"/>
          <w:lang w:val="de-DE"/>
        </w:rPr>
        <w:t>paragraph</w:t>
      </w:r>
      <w:proofErr w:type="spellEnd"/>
      <w:r w:rsidRPr="001A3C30">
        <w:rPr>
          <w:szCs w:val="23"/>
          <w:lang w:val="de-DE"/>
        </w:rPr>
        <w:t xml:space="preserve"> 0 </w:t>
      </w:r>
      <w:proofErr w:type="spellStart"/>
      <w:r w:rsidRPr="001A3C30">
        <w:rPr>
          <w:szCs w:val="23"/>
          <w:lang w:val="de-DE"/>
        </w:rPr>
        <w:t>pt</w:t>
      </w:r>
      <w:proofErr w:type="spellEnd"/>
      <w:r w:rsidRPr="001A3C30">
        <w:rPr>
          <w:szCs w:val="23"/>
          <w:lang w:val="de-DE"/>
        </w:rPr>
        <w:t xml:space="preserve">., after </w:t>
      </w:r>
      <w:proofErr w:type="spellStart"/>
      <w:r w:rsidRPr="001A3C30">
        <w:rPr>
          <w:szCs w:val="23"/>
          <w:lang w:val="de-DE"/>
        </w:rPr>
        <w:t>paragraph</w:t>
      </w:r>
      <w:proofErr w:type="spellEnd"/>
      <w:r w:rsidRPr="001A3C30">
        <w:rPr>
          <w:szCs w:val="23"/>
          <w:lang w:val="de-DE"/>
        </w:rPr>
        <w:t xml:space="preserve"> 0 </w:t>
      </w:r>
      <w:proofErr w:type="spellStart"/>
      <w:r w:rsidRPr="001A3C30">
        <w:rPr>
          <w:szCs w:val="23"/>
          <w:lang w:val="de-DE"/>
        </w:rPr>
        <w:t>pt</w:t>
      </w:r>
      <w:proofErr w:type="spellEnd"/>
      <w:r w:rsidRPr="001A3C30">
        <w:rPr>
          <w:szCs w:val="23"/>
          <w:lang w:val="de-DE"/>
        </w:rPr>
        <w:t>.!</w:t>
      </w:r>
      <w:r w:rsidR="00AF1455">
        <w:rPr>
          <w:szCs w:val="23"/>
          <w:lang w:val="de-DE"/>
        </w:rPr>
        <w:t xml:space="preserve">  </w:t>
      </w:r>
    </w:p>
    <w:p w14:paraId="612562B1" w14:textId="079A1C51" w:rsidR="005B62B9" w:rsidRDefault="00851376" w:rsidP="005B62B9">
      <w:pPr>
        <w:pStyle w:val="QuellenReferences"/>
        <w:rPr>
          <w:szCs w:val="23"/>
        </w:rPr>
      </w:pPr>
      <w:r w:rsidRPr="00351805">
        <w:rPr>
          <w:szCs w:val="23"/>
          <w:lang w:val="en-GB"/>
        </w:rPr>
        <w:t>Bland, J. M.</w:t>
      </w:r>
      <w:r w:rsidR="008601C3" w:rsidRPr="00351805">
        <w:rPr>
          <w:szCs w:val="23"/>
          <w:lang w:val="en-GB"/>
        </w:rPr>
        <w:t>,</w:t>
      </w:r>
      <w:r w:rsidRPr="00351805">
        <w:rPr>
          <w:szCs w:val="23"/>
          <w:lang w:val="en-GB"/>
        </w:rPr>
        <w:t xml:space="preserve"> &amp; Altman, D. G. (1999). </w:t>
      </w:r>
      <w:r w:rsidRPr="00865DF0">
        <w:rPr>
          <w:szCs w:val="23"/>
        </w:rPr>
        <w:t xml:space="preserve">Measuring agreement in method comparison studies. </w:t>
      </w:r>
      <w:r w:rsidRPr="00865DF0">
        <w:rPr>
          <w:i/>
          <w:iCs/>
          <w:szCs w:val="23"/>
        </w:rPr>
        <w:t>Statistical Methods in Medical Research, 8</w:t>
      </w:r>
      <w:r w:rsidRPr="00865DF0">
        <w:rPr>
          <w:szCs w:val="23"/>
        </w:rPr>
        <w:t xml:space="preserve">(2), 135–160. </w:t>
      </w:r>
      <w:hyperlink r:id="rId10" w:history="1">
        <w:r w:rsidR="005C21EC" w:rsidRPr="00064AED">
          <w:rPr>
            <w:rStyle w:val="Hyperlink"/>
            <w:szCs w:val="23"/>
          </w:rPr>
          <w:t>https://doi.org/10.1177/096228029900800204</w:t>
        </w:r>
      </w:hyperlink>
    </w:p>
    <w:p w14:paraId="3F91028A" w14:textId="15963626" w:rsidR="000F5A46" w:rsidRDefault="000F5A46" w:rsidP="00F213F8">
      <w:pPr>
        <w:pStyle w:val="QuellenReferences"/>
      </w:pPr>
    </w:p>
    <w:sectPr w:rsidR="000F5A46" w:rsidSect="00407445">
      <w:headerReference w:type="default" r:id="rId11"/>
      <w:footerReference w:type="default" r:id="rId12"/>
      <w:headerReference w:type="first" r:id="rId13"/>
      <w:footerReference w:type="first" r:id="rId14"/>
      <w:footnotePr>
        <w:numRestart w:val="eachSect"/>
      </w:footnotePr>
      <w:endnotePr>
        <w:numRestart w:val="eachSect"/>
      </w:endnotePr>
      <w:pgSz w:w="11907" w:h="16839" w:code="9"/>
      <w:pgMar w:top="1622" w:right="1440" w:bottom="1440" w:left="1440" w:header="720" w:footer="720" w:gutter="0"/>
      <w:lnNumType w:countBy="1" w:restart="continuous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9D963" w14:textId="77777777" w:rsidR="00D85338" w:rsidRDefault="00D85338">
      <w:r>
        <w:separator/>
      </w:r>
    </w:p>
  </w:endnote>
  <w:endnote w:type="continuationSeparator" w:id="0">
    <w:p w14:paraId="2B33A5C0" w14:textId="77777777" w:rsidR="00D85338" w:rsidRDefault="00D8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CF7F3" w14:textId="77777777" w:rsidR="00BF0394" w:rsidRPr="00407445" w:rsidRDefault="00BF0394" w:rsidP="00121471">
    <w:pPr>
      <w:pStyle w:val="Fuzeile"/>
      <w:pBdr>
        <w:top w:val="single" w:sz="4" w:space="1" w:color="auto"/>
      </w:pBdr>
      <w:ind w:right="70"/>
      <w:jc w:val="right"/>
      <w:rPr>
        <w:rFonts w:cstheme="minorHAnsi"/>
        <w:lang w:val="en-GB"/>
      </w:rPr>
    </w:pPr>
    <w:r w:rsidRPr="00407445">
      <w:rPr>
        <w:rStyle w:val="Seitenzahl"/>
        <w:rFonts w:cstheme="minorHAnsi"/>
      </w:rPr>
      <w:fldChar w:fldCharType="begin"/>
    </w:r>
    <w:r w:rsidRPr="00407445">
      <w:rPr>
        <w:rStyle w:val="Seitenzahl"/>
        <w:rFonts w:cstheme="minorHAnsi"/>
        <w:lang w:val="en-GB"/>
      </w:rPr>
      <w:instrText xml:space="preserve"> PAGE </w:instrText>
    </w:r>
    <w:r w:rsidRPr="00407445">
      <w:rPr>
        <w:rStyle w:val="Seitenzahl"/>
        <w:rFonts w:cstheme="minorHAnsi"/>
      </w:rPr>
      <w:fldChar w:fldCharType="separate"/>
    </w:r>
    <w:r w:rsidRPr="00407445">
      <w:rPr>
        <w:rStyle w:val="Seitenzahl"/>
        <w:rFonts w:cstheme="minorHAnsi"/>
        <w:noProof/>
        <w:lang w:val="en-GB"/>
      </w:rPr>
      <w:t>2</w:t>
    </w:r>
    <w:r w:rsidRPr="00407445">
      <w:rPr>
        <w:rStyle w:val="Seitenzahl"/>
        <w:rFonts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98F42" w14:textId="77777777" w:rsidR="00BF0394" w:rsidRDefault="00BF0394">
    <w:pPr>
      <w:pStyle w:val="Fuzeile"/>
      <w:pBdr>
        <w:top w:val="single" w:sz="4" w:space="1" w:color="auto"/>
      </w:pBdr>
      <w:jc w:val="right"/>
      <w:rPr>
        <w:lang w:val="en-GB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7FAEC" w14:textId="77777777" w:rsidR="00D85338" w:rsidRDefault="00D85338">
      <w:r>
        <w:separator/>
      </w:r>
    </w:p>
  </w:footnote>
  <w:footnote w:type="continuationSeparator" w:id="0">
    <w:p w14:paraId="4F9FA5E4" w14:textId="77777777" w:rsidR="00D85338" w:rsidRDefault="00D85338">
      <w:r>
        <w:continuationSeparator/>
      </w:r>
    </w:p>
  </w:footnote>
  <w:footnote w:id="1">
    <w:p w14:paraId="47FC14F4" w14:textId="31FE4C00" w:rsidR="00BF0394" w:rsidRPr="00B521D3" w:rsidRDefault="00BF0394" w:rsidP="00BA31D7">
      <w:pPr>
        <w:pStyle w:val="Funoten"/>
      </w:pPr>
      <w:r>
        <w:rPr>
          <w:rStyle w:val="Funotenzeichen"/>
        </w:rPr>
        <w:footnoteRef/>
      </w:r>
      <w:r>
        <w:t xml:space="preserve"> ich höre. </w:t>
      </w:r>
      <w:proofErr w:type="spellStart"/>
      <w:proofErr w:type="gramStart"/>
      <w:r w:rsidR="001A3C30">
        <w:rPr>
          <w:b/>
        </w:rPr>
        <w:t>Style:</w:t>
      </w:r>
      <w:r w:rsidR="00731612" w:rsidRPr="00731612">
        <w:t>Calibri</w:t>
      </w:r>
      <w:proofErr w:type="spellEnd"/>
      <w:proofErr w:type="gramEnd"/>
      <w:r w:rsidR="00731612" w:rsidRPr="00731612">
        <w:t xml:space="preserve"> (</w:t>
      </w:r>
      <w:proofErr w:type="spellStart"/>
      <w:r w:rsidR="001A3C30">
        <w:t>body</w:t>
      </w:r>
      <w:proofErr w:type="spellEnd"/>
      <w:r w:rsidR="00731612" w:rsidRPr="00731612">
        <w:t xml:space="preserve">) 10, Absatz: </w:t>
      </w:r>
      <w:proofErr w:type="spellStart"/>
      <w:r w:rsidR="001A3C30">
        <w:t>j</w:t>
      </w:r>
      <w:r w:rsidR="001A3C30" w:rsidRPr="001A3C30">
        <w:t>ustified</w:t>
      </w:r>
      <w:proofErr w:type="spellEnd"/>
      <w:r w:rsidR="001A3C30" w:rsidRPr="001A3C30">
        <w:t xml:space="preserve">, </w:t>
      </w:r>
      <w:proofErr w:type="spellStart"/>
      <w:r w:rsidR="001A3C30" w:rsidRPr="001A3C30">
        <w:t>single</w:t>
      </w:r>
      <w:proofErr w:type="spellEnd"/>
      <w:r w:rsidR="001A3C30" w:rsidRPr="001A3C30">
        <w:t xml:space="preserve"> </w:t>
      </w:r>
      <w:proofErr w:type="spellStart"/>
      <w:r w:rsidR="001A3C30" w:rsidRPr="001A3C30">
        <w:t>line</w:t>
      </w:r>
      <w:proofErr w:type="spellEnd"/>
      <w:r w:rsidR="001A3C30" w:rsidRPr="001A3C30">
        <w:t xml:space="preserve"> </w:t>
      </w:r>
      <w:proofErr w:type="spellStart"/>
      <w:r w:rsidR="001A3C30" w:rsidRPr="001A3C30">
        <w:t>spacing</w:t>
      </w:r>
      <w:proofErr w:type="spellEnd"/>
      <w:r w:rsidR="001A3C30" w:rsidRPr="001A3C30">
        <w:t>.</w:t>
      </w:r>
    </w:p>
  </w:footnote>
  <w:footnote w:id="2">
    <w:p w14:paraId="5E6118F9" w14:textId="10CC8CA6" w:rsidR="00BF0394" w:rsidRPr="00B521D3" w:rsidRDefault="00BF0394" w:rsidP="00BA31D7">
      <w:pPr>
        <w:pStyle w:val="Funoten"/>
      </w:pPr>
      <w:r>
        <w:rPr>
          <w:rStyle w:val="Funotenzeichen"/>
        </w:rPr>
        <w:footnoteRef/>
      </w:r>
      <w:r>
        <w:t xml:space="preserve"> du hörst</w:t>
      </w:r>
    </w:p>
  </w:footnote>
  <w:footnote w:id="3">
    <w:p w14:paraId="3A69420B" w14:textId="2E780940" w:rsidR="00BF0394" w:rsidRPr="00B521D3" w:rsidRDefault="00BF0394" w:rsidP="00BA31D7">
      <w:pPr>
        <w:pStyle w:val="Funoten"/>
      </w:pPr>
      <w:r>
        <w:rPr>
          <w:rStyle w:val="Funotenzeichen"/>
        </w:rPr>
        <w:footnoteRef/>
      </w:r>
      <w:r>
        <w:t xml:space="preserve"> er hört</w:t>
      </w:r>
    </w:p>
  </w:footnote>
  <w:footnote w:id="4">
    <w:p w14:paraId="4584D959" w14:textId="0ED97E2D" w:rsidR="00BF0394" w:rsidRPr="00B521D3" w:rsidRDefault="00BF0394" w:rsidP="006F1CF0">
      <w:pPr>
        <w:pStyle w:val="Funoten"/>
      </w:pPr>
      <w:r>
        <w:rPr>
          <w:rStyle w:val="Funotenzeichen"/>
        </w:rPr>
        <w:footnoteRef/>
      </w:r>
      <w:r>
        <w:t xml:space="preserve"> wir </w:t>
      </w:r>
      <w:r w:rsidRPr="006F1CF0">
        <w:t>hören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A74FC" w14:textId="3844EF7B" w:rsidR="001A3C30" w:rsidRPr="00407445" w:rsidRDefault="00CF46E0" w:rsidP="001A3C30">
    <w:pPr>
      <w:pBdr>
        <w:bottom w:val="single" w:sz="6" w:space="1" w:color="auto"/>
      </w:pBdr>
      <w:tabs>
        <w:tab w:val="right" w:pos="9000"/>
      </w:tabs>
      <w:spacing w:before="240"/>
      <w:rPr>
        <w:rFonts w:cstheme="minorHAnsi"/>
        <w:lang w:val="de-DE"/>
      </w:rPr>
    </w:pPr>
    <w:r>
      <w:rPr>
        <w:noProof/>
      </w:rPr>
      <w:drawing>
        <wp:anchor distT="0" distB="0" distL="114935" distR="114935" simplePos="0" relativeHeight="251661312" behindDoc="0" locked="0" layoutInCell="1" allowOverlap="1" wp14:anchorId="117D3E5A" wp14:editId="73EFDBFE">
          <wp:simplePos x="0" y="0"/>
          <wp:positionH relativeFrom="page">
            <wp:posOffset>4937760</wp:posOffset>
          </wp:positionH>
          <wp:positionV relativeFrom="paragraph">
            <wp:posOffset>-114300</wp:posOffset>
          </wp:positionV>
          <wp:extent cx="1790700" cy="433705"/>
          <wp:effectExtent l="0" t="0" r="0" b="4445"/>
          <wp:wrapSquare wrapText="bothSides"/>
          <wp:docPr id="5" name="Bild 1" descr="Fax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x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33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C30">
      <w:rPr>
        <w:rFonts w:cstheme="minorHAnsi"/>
        <w:sz w:val="20"/>
        <w:lang w:val="de-DE"/>
      </w:rPr>
      <w:t>German Sports University Cologne</w:t>
    </w:r>
  </w:p>
  <w:p w14:paraId="5FAC7133" w14:textId="50D38E23" w:rsidR="00BF0394" w:rsidRPr="00AF0714" w:rsidRDefault="00BF0394">
    <w:pPr>
      <w:jc w:val="right"/>
      <w:rPr>
        <w:i/>
        <w:iCs/>
        <w:lang w:val="de-DE"/>
      </w:rPr>
    </w:pPr>
    <w:r w:rsidRPr="00AF0714">
      <w:rPr>
        <w:lang w:val="de-DE"/>
      </w:rPr>
      <w:tab/>
    </w:r>
    <w:r w:rsidRPr="00AF0714">
      <w:rPr>
        <w:lang w:val="de-D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14BA1" w14:textId="6DD789DC" w:rsidR="00BF0394" w:rsidRPr="00407445" w:rsidRDefault="00CF46E0" w:rsidP="001B7148">
    <w:pPr>
      <w:pBdr>
        <w:bottom w:val="single" w:sz="6" w:space="1" w:color="auto"/>
      </w:pBdr>
      <w:tabs>
        <w:tab w:val="right" w:pos="9000"/>
      </w:tabs>
      <w:spacing w:before="240"/>
      <w:rPr>
        <w:rFonts w:cstheme="minorHAnsi"/>
        <w:lang w:val="de-DE"/>
      </w:rPr>
    </w:pPr>
    <w:r>
      <w:rPr>
        <w:noProof/>
      </w:rPr>
      <w:drawing>
        <wp:anchor distT="0" distB="0" distL="114935" distR="114935" simplePos="0" relativeHeight="251659264" behindDoc="0" locked="0" layoutInCell="1" allowOverlap="1" wp14:anchorId="0C4BCED1" wp14:editId="494334EC">
          <wp:simplePos x="0" y="0"/>
          <wp:positionH relativeFrom="page">
            <wp:posOffset>5181600</wp:posOffset>
          </wp:positionH>
          <wp:positionV relativeFrom="paragraph">
            <wp:posOffset>-121920</wp:posOffset>
          </wp:positionV>
          <wp:extent cx="1790700" cy="433705"/>
          <wp:effectExtent l="0" t="0" r="0" b="4445"/>
          <wp:wrapSquare wrapText="bothSides"/>
          <wp:docPr id="3" name="Bild 1" descr="Fax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x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33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1550">
      <w:rPr>
        <w:rFonts w:cstheme="minorHAnsi"/>
        <w:sz w:val="20"/>
        <w:lang w:val="de-DE"/>
      </w:rPr>
      <w:t>German Sports University Cologne</w:t>
    </w:r>
  </w:p>
  <w:p w14:paraId="6FE96178" w14:textId="46B76312" w:rsidR="00BF0394" w:rsidRPr="00407445" w:rsidRDefault="00BF0394" w:rsidP="001B7148">
    <w:pPr>
      <w:jc w:val="right"/>
      <w:rPr>
        <w:rFonts w:cstheme="minorHAnsi"/>
        <w:lang w:val="de-DE"/>
      </w:rPr>
    </w:pPr>
    <w:r w:rsidRPr="00407445">
      <w:rPr>
        <w:rFonts w:cstheme="minorHAnsi"/>
        <w:lang w:val="de-DE"/>
      </w:rPr>
      <w:tab/>
    </w:r>
    <w:r w:rsidRPr="00407445">
      <w:rPr>
        <w:rFonts w:cstheme="minorHAnsi"/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.3pt;height:9.3pt" o:bullet="t">
        <v:imagedata r:id="rId1" o:title="BD10267_"/>
      </v:shape>
    </w:pict>
  </w:numPicBullet>
  <w:abstractNum w:abstractNumId="0" w15:restartNumberingAfterBreak="0">
    <w:nsid w:val="FFFFFF7C"/>
    <w:multiLevelType w:val="singleLevel"/>
    <w:tmpl w:val="68C00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D4F2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76DB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2669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AEFC1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4A10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A12F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76D4B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E46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B2E4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85988DAA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  <w:rPr>
        <w:sz w:val="22"/>
        <w:szCs w:val="22"/>
      </w:rPr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00000001"/>
    <w:multiLevelType w:val="multilevel"/>
    <w:tmpl w:val="00000001"/>
    <w:name w:val="WW8StyleNum"/>
    <w:lvl w:ilvl="0">
      <w:numFmt w:val="bullet"/>
      <w:lvlText w:null="1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6" w15:restartNumberingAfterBreak="0">
    <w:nsid w:val="01C35024"/>
    <w:multiLevelType w:val="hybridMultilevel"/>
    <w:tmpl w:val="A8F8C4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0C0A62"/>
    <w:multiLevelType w:val="hybridMultilevel"/>
    <w:tmpl w:val="FA58BF90"/>
    <w:lvl w:ilvl="0" w:tplc="B0BA8030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B12E27"/>
    <w:multiLevelType w:val="hybridMultilevel"/>
    <w:tmpl w:val="CC86BADA"/>
    <w:lvl w:ilvl="0" w:tplc="0407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9" w15:restartNumberingAfterBreak="0">
    <w:nsid w:val="1C39706E"/>
    <w:multiLevelType w:val="hybridMultilevel"/>
    <w:tmpl w:val="E4F06C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595E39"/>
    <w:multiLevelType w:val="hybridMultilevel"/>
    <w:tmpl w:val="95BCE860"/>
    <w:lvl w:ilvl="0" w:tplc="6F0E0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928B5"/>
    <w:multiLevelType w:val="hybridMultilevel"/>
    <w:tmpl w:val="9F1C72F4"/>
    <w:lvl w:ilvl="0" w:tplc="76BECCF4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C030F9"/>
    <w:multiLevelType w:val="hybridMultilevel"/>
    <w:tmpl w:val="4726F990"/>
    <w:lvl w:ilvl="0" w:tplc="A73048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293D9A"/>
    <w:multiLevelType w:val="hybridMultilevel"/>
    <w:tmpl w:val="D96221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C1FD4"/>
    <w:multiLevelType w:val="hybridMultilevel"/>
    <w:tmpl w:val="AADEB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144A7E"/>
    <w:multiLevelType w:val="hybridMultilevel"/>
    <w:tmpl w:val="BD4EEB3A"/>
    <w:lvl w:ilvl="0" w:tplc="6B702E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A2322"/>
    <w:multiLevelType w:val="hybridMultilevel"/>
    <w:tmpl w:val="1A4E98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109CE"/>
    <w:multiLevelType w:val="hybridMultilevel"/>
    <w:tmpl w:val="8B9A2B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5241F"/>
    <w:multiLevelType w:val="hybridMultilevel"/>
    <w:tmpl w:val="D4CC248C"/>
    <w:lvl w:ilvl="0" w:tplc="F2E25CAE">
      <w:start w:val="1"/>
      <w:numFmt w:val="decimal"/>
      <w:lvlText w:val="Tab.: %1"/>
      <w:lvlJc w:val="left"/>
      <w:pPr>
        <w:tabs>
          <w:tab w:val="num" w:pos="1080"/>
        </w:tabs>
        <w:ind w:left="100" w:hanging="1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8472CD5"/>
    <w:multiLevelType w:val="hybridMultilevel"/>
    <w:tmpl w:val="4CD60F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06733A"/>
    <w:multiLevelType w:val="multilevel"/>
    <w:tmpl w:val="441C3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9D36EFE"/>
    <w:multiLevelType w:val="hybridMultilevel"/>
    <w:tmpl w:val="7EBA25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8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20"/>
  </w:num>
  <w:num w:numId="15">
    <w:abstractNumId w:val="30"/>
  </w:num>
  <w:num w:numId="16">
    <w:abstractNumId w:val="18"/>
  </w:num>
  <w:num w:numId="17">
    <w:abstractNumId w:val="16"/>
  </w:num>
  <w:num w:numId="18">
    <w:abstractNumId w:val="25"/>
  </w:num>
  <w:num w:numId="19">
    <w:abstractNumId w:val="22"/>
  </w:num>
  <w:num w:numId="20">
    <w:abstractNumId w:val="31"/>
  </w:num>
  <w:num w:numId="21">
    <w:abstractNumId w:val="26"/>
  </w:num>
  <w:num w:numId="22">
    <w:abstractNumId w:val="17"/>
  </w:num>
  <w:num w:numId="23">
    <w:abstractNumId w:val="27"/>
  </w:num>
  <w:num w:numId="24">
    <w:abstractNumId w:val="19"/>
  </w:num>
  <w:num w:numId="25">
    <w:abstractNumId w:val="24"/>
  </w:num>
  <w:num w:numId="26">
    <w:abstractNumId w:val="23"/>
  </w:num>
  <w:num w:numId="27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9B4"/>
    <w:rsid w:val="00001430"/>
    <w:rsid w:val="00001F86"/>
    <w:rsid w:val="000021AE"/>
    <w:rsid w:val="00005073"/>
    <w:rsid w:val="000144FB"/>
    <w:rsid w:val="0002150E"/>
    <w:rsid w:val="00022D29"/>
    <w:rsid w:val="00023606"/>
    <w:rsid w:val="00023E83"/>
    <w:rsid w:val="0002704E"/>
    <w:rsid w:val="0002757D"/>
    <w:rsid w:val="00027DB4"/>
    <w:rsid w:val="0003160C"/>
    <w:rsid w:val="00034AB4"/>
    <w:rsid w:val="0003508A"/>
    <w:rsid w:val="0003547B"/>
    <w:rsid w:val="00035784"/>
    <w:rsid w:val="0004440C"/>
    <w:rsid w:val="0004460A"/>
    <w:rsid w:val="00044D4E"/>
    <w:rsid w:val="00045F5E"/>
    <w:rsid w:val="00046529"/>
    <w:rsid w:val="00046A41"/>
    <w:rsid w:val="00047376"/>
    <w:rsid w:val="00053384"/>
    <w:rsid w:val="000537E6"/>
    <w:rsid w:val="000540A6"/>
    <w:rsid w:val="00054967"/>
    <w:rsid w:val="000571E2"/>
    <w:rsid w:val="00057B19"/>
    <w:rsid w:val="000608E5"/>
    <w:rsid w:val="00062316"/>
    <w:rsid w:val="0006255B"/>
    <w:rsid w:val="00063F0D"/>
    <w:rsid w:val="00065988"/>
    <w:rsid w:val="00065E57"/>
    <w:rsid w:val="000709EB"/>
    <w:rsid w:val="00070C26"/>
    <w:rsid w:val="0007133F"/>
    <w:rsid w:val="00073EA0"/>
    <w:rsid w:val="00074583"/>
    <w:rsid w:val="000756DB"/>
    <w:rsid w:val="0007794E"/>
    <w:rsid w:val="00081B17"/>
    <w:rsid w:val="00085301"/>
    <w:rsid w:val="00090085"/>
    <w:rsid w:val="00091D85"/>
    <w:rsid w:val="00093137"/>
    <w:rsid w:val="0009618D"/>
    <w:rsid w:val="000A0054"/>
    <w:rsid w:val="000A0976"/>
    <w:rsid w:val="000A1901"/>
    <w:rsid w:val="000A2BC9"/>
    <w:rsid w:val="000A58E5"/>
    <w:rsid w:val="000A6330"/>
    <w:rsid w:val="000A649B"/>
    <w:rsid w:val="000A7ECB"/>
    <w:rsid w:val="000B02A0"/>
    <w:rsid w:val="000B2080"/>
    <w:rsid w:val="000B241F"/>
    <w:rsid w:val="000B2516"/>
    <w:rsid w:val="000B278F"/>
    <w:rsid w:val="000B2A33"/>
    <w:rsid w:val="000B41B1"/>
    <w:rsid w:val="000B4834"/>
    <w:rsid w:val="000B4F76"/>
    <w:rsid w:val="000B50E5"/>
    <w:rsid w:val="000B6440"/>
    <w:rsid w:val="000B7852"/>
    <w:rsid w:val="000C0E2F"/>
    <w:rsid w:val="000C1906"/>
    <w:rsid w:val="000C299B"/>
    <w:rsid w:val="000C2A8C"/>
    <w:rsid w:val="000C59F6"/>
    <w:rsid w:val="000C791D"/>
    <w:rsid w:val="000D2BF4"/>
    <w:rsid w:val="000D4CE8"/>
    <w:rsid w:val="000D56CF"/>
    <w:rsid w:val="000D60B9"/>
    <w:rsid w:val="000E0564"/>
    <w:rsid w:val="000E156F"/>
    <w:rsid w:val="000E1AAA"/>
    <w:rsid w:val="000E21BD"/>
    <w:rsid w:val="000E466E"/>
    <w:rsid w:val="000E69AD"/>
    <w:rsid w:val="000F11AF"/>
    <w:rsid w:val="000F16A3"/>
    <w:rsid w:val="000F1A78"/>
    <w:rsid w:val="000F2346"/>
    <w:rsid w:val="000F25AC"/>
    <w:rsid w:val="000F2FC0"/>
    <w:rsid w:val="000F4812"/>
    <w:rsid w:val="000F5A46"/>
    <w:rsid w:val="000F632B"/>
    <w:rsid w:val="000F6705"/>
    <w:rsid w:val="000F6749"/>
    <w:rsid w:val="001011E3"/>
    <w:rsid w:val="001014C2"/>
    <w:rsid w:val="00101C2C"/>
    <w:rsid w:val="001029C4"/>
    <w:rsid w:val="001049EE"/>
    <w:rsid w:val="00104B34"/>
    <w:rsid w:val="00110CF3"/>
    <w:rsid w:val="00110D5C"/>
    <w:rsid w:val="0011119B"/>
    <w:rsid w:val="00112BD2"/>
    <w:rsid w:val="00114229"/>
    <w:rsid w:val="00115543"/>
    <w:rsid w:val="00116900"/>
    <w:rsid w:val="001170DF"/>
    <w:rsid w:val="001174AD"/>
    <w:rsid w:val="00121471"/>
    <w:rsid w:val="001322F7"/>
    <w:rsid w:val="001327C9"/>
    <w:rsid w:val="00133769"/>
    <w:rsid w:val="00134E74"/>
    <w:rsid w:val="00136069"/>
    <w:rsid w:val="001378D5"/>
    <w:rsid w:val="00137DF7"/>
    <w:rsid w:val="00140FC0"/>
    <w:rsid w:val="00141550"/>
    <w:rsid w:val="0014379C"/>
    <w:rsid w:val="00145C58"/>
    <w:rsid w:val="00150BA5"/>
    <w:rsid w:val="00150FC5"/>
    <w:rsid w:val="00151F45"/>
    <w:rsid w:val="00152C7D"/>
    <w:rsid w:val="001534FC"/>
    <w:rsid w:val="00153605"/>
    <w:rsid w:val="001536EB"/>
    <w:rsid w:val="00153EDC"/>
    <w:rsid w:val="00154213"/>
    <w:rsid w:val="001616CA"/>
    <w:rsid w:val="0016223C"/>
    <w:rsid w:val="001624DD"/>
    <w:rsid w:val="00162511"/>
    <w:rsid w:val="00164438"/>
    <w:rsid w:val="0016530A"/>
    <w:rsid w:val="00166919"/>
    <w:rsid w:val="001711DC"/>
    <w:rsid w:val="00171615"/>
    <w:rsid w:val="00172855"/>
    <w:rsid w:val="0017294F"/>
    <w:rsid w:val="00177970"/>
    <w:rsid w:val="001826C6"/>
    <w:rsid w:val="0018483E"/>
    <w:rsid w:val="00187613"/>
    <w:rsid w:val="00187A6E"/>
    <w:rsid w:val="00190068"/>
    <w:rsid w:val="00191159"/>
    <w:rsid w:val="00193AA8"/>
    <w:rsid w:val="00194226"/>
    <w:rsid w:val="00195037"/>
    <w:rsid w:val="001951AA"/>
    <w:rsid w:val="00197054"/>
    <w:rsid w:val="001A0493"/>
    <w:rsid w:val="001A1020"/>
    <w:rsid w:val="001A140E"/>
    <w:rsid w:val="001A23A0"/>
    <w:rsid w:val="001A3C30"/>
    <w:rsid w:val="001A4BEA"/>
    <w:rsid w:val="001A6113"/>
    <w:rsid w:val="001A6271"/>
    <w:rsid w:val="001A7DFD"/>
    <w:rsid w:val="001B0963"/>
    <w:rsid w:val="001B154D"/>
    <w:rsid w:val="001B1932"/>
    <w:rsid w:val="001B450F"/>
    <w:rsid w:val="001B6830"/>
    <w:rsid w:val="001B6AD6"/>
    <w:rsid w:val="001B7148"/>
    <w:rsid w:val="001C35AA"/>
    <w:rsid w:val="001C36DB"/>
    <w:rsid w:val="001C37A0"/>
    <w:rsid w:val="001C3AF7"/>
    <w:rsid w:val="001C4E30"/>
    <w:rsid w:val="001C5055"/>
    <w:rsid w:val="001C6BB5"/>
    <w:rsid w:val="001D03C4"/>
    <w:rsid w:val="001D03CB"/>
    <w:rsid w:val="001D03D9"/>
    <w:rsid w:val="001D074A"/>
    <w:rsid w:val="001D0B89"/>
    <w:rsid w:val="001D0C73"/>
    <w:rsid w:val="001D3FFB"/>
    <w:rsid w:val="001D48D4"/>
    <w:rsid w:val="001D55AF"/>
    <w:rsid w:val="001D5EC9"/>
    <w:rsid w:val="001E25E3"/>
    <w:rsid w:val="001E281B"/>
    <w:rsid w:val="001E3A42"/>
    <w:rsid w:val="001E3CA3"/>
    <w:rsid w:val="001E5BBC"/>
    <w:rsid w:val="001F0C9D"/>
    <w:rsid w:val="001F16B8"/>
    <w:rsid w:val="001F1FF9"/>
    <w:rsid w:val="001F23CC"/>
    <w:rsid w:val="001F3ACD"/>
    <w:rsid w:val="001F555C"/>
    <w:rsid w:val="001F58E0"/>
    <w:rsid w:val="0020426E"/>
    <w:rsid w:val="002050DD"/>
    <w:rsid w:val="002056A1"/>
    <w:rsid w:val="00205811"/>
    <w:rsid w:val="00212592"/>
    <w:rsid w:val="00212A75"/>
    <w:rsid w:val="00213D96"/>
    <w:rsid w:val="00216558"/>
    <w:rsid w:val="002167D4"/>
    <w:rsid w:val="00220D8A"/>
    <w:rsid w:val="00221636"/>
    <w:rsid w:val="0022171F"/>
    <w:rsid w:val="00221914"/>
    <w:rsid w:val="00222A1E"/>
    <w:rsid w:val="00224E68"/>
    <w:rsid w:val="00225246"/>
    <w:rsid w:val="00225561"/>
    <w:rsid w:val="00231D90"/>
    <w:rsid w:val="00232F8B"/>
    <w:rsid w:val="00233335"/>
    <w:rsid w:val="00233484"/>
    <w:rsid w:val="0023384C"/>
    <w:rsid w:val="00234732"/>
    <w:rsid w:val="00236F99"/>
    <w:rsid w:val="0023735E"/>
    <w:rsid w:val="00237CCF"/>
    <w:rsid w:val="00237DFA"/>
    <w:rsid w:val="0024011A"/>
    <w:rsid w:val="00240EAC"/>
    <w:rsid w:val="00242DA1"/>
    <w:rsid w:val="00242EF5"/>
    <w:rsid w:val="00242FF9"/>
    <w:rsid w:val="00243C48"/>
    <w:rsid w:val="00247F70"/>
    <w:rsid w:val="002500EB"/>
    <w:rsid w:val="0025028F"/>
    <w:rsid w:val="002514C0"/>
    <w:rsid w:val="00251D6D"/>
    <w:rsid w:val="002606F2"/>
    <w:rsid w:val="00260E13"/>
    <w:rsid w:val="002618FD"/>
    <w:rsid w:val="0026237A"/>
    <w:rsid w:val="00265C5F"/>
    <w:rsid w:val="002663FF"/>
    <w:rsid w:val="00266581"/>
    <w:rsid w:val="00267353"/>
    <w:rsid w:val="0027196D"/>
    <w:rsid w:val="00271C97"/>
    <w:rsid w:val="00273E6C"/>
    <w:rsid w:val="002770D9"/>
    <w:rsid w:val="002771AD"/>
    <w:rsid w:val="00281295"/>
    <w:rsid w:val="0028187D"/>
    <w:rsid w:val="00282EC2"/>
    <w:rsid w:val="0028314C"/>
    <w:rsid w:val="002870A9"/>
    <w:rsid w:val="00287768"/>
    <w:rsid w:val="00287CFC"/>
    <w:rsid w:val="00287FAA"/>
    <w:rsid w:val="00290135"/>
    <w:rsid w:val="00291AC5"/>
    <w:rsid w:val="00291B3E"/>
    <w:rsid w:val="00291FBF"/>
    <w:rsid w:val="00291FEC"/>
    <w:rsid w:val="00292098"/>
    <w:rsid w:val="002937F4"/>
    <w:rsid w:val="0029419E"/>
    <w:rsid w:val="0029441B"/>
    <w:rsid w:val="00295486"/>
    <w:rsid w:val="0029610B"/>
    <w:rsid w:val="00297878"/>
    <w:rsid w:val="002A02A2"/>
    <w:rsid w:val="002A0D1E"/>
    <w:rsid w:val="002A104F"/>
    <w:rsid w:val="002A15C7"/>
    <w:rsid w:val="002A3EC4"/>
    <w:rsid w:val="002B04A8"/>
    <w:rsid w:val="002B3AA0"/>
    <w:rsid w:val="002B3B54"/>
    <w:rsid w:val="002B46FE"/>
    <w:rsid w:val="002B5F3B"/>
    <w:rsid w:val="002B602C"/>
    <w:rsid w:val="002B6861"/>
    <w:rsid w:val="002B6F61"/>
    <w:rsid w:val="002B77A3"/>
    <w:rsid w:val="002C128F"/>
    <w:rsid w:val="002C1ECD"/>
    <w:rsid w:val="002C589F"/>
    <w:rsid w:val="002C6B9F"/>
    <w:rsid w:val="002C7924"/>
    <w:rsid w:val="002D0EC9"/>
    <w:rsid w:val="002D343B"/>
    <w:rsid w:val="002D4ABB"/>
    <w:rsid w:val="002D6678"/>
    <w:rsid w:val="002E14A9"/>
    <w:rsid w:val="002E3B4C"/>
    <w:rsid w:val="002E4B1C"/>
    <w:rsid w:val="002E7DDE"/>
    <w:rsid w:val="002F2056"/>
    <w:rsid w:val="002F2572"/>
    <w:rsid w:val="002F4BDE"/>
    <w:rsid w:val="00303070"/>
    <w:rsid w:val="003041C5"/>
    <w:rsid w:val="00304C46"/>
    <w:rsid w:val="003054BA"/>
    <w:rsid w:val="003073C7"/>
    <w:rsid w:val="00310E3B"/>
    <w:rsid w:val="00311114"/>
    <w:rsid w:val="0031135C"/>
    <w:rsid w:val="003117BF"/>
    <w:rsid w:val="00312159"/>
    <w:rsid w:val="00313A77"/>
    <w:rsid w:val="00314944"/>
    <w:rsid w:val="00314EDA"/>
    <w:rsid w:val="00315605"/>
    <w:rsid w:val="00315A06"/>
    <w:rsid w:val="00315E07"/>
    <w:rsid w:val="0031679F"/>
    <w:rsid w:val="00317E89"/>
    <w:rsid w:val="00320DD7"/>
    <w:rsid w:val="003246BA"/>
    <w:rsid w:val="00325304"/>
    <w:rsid w:val="00325481"/>
    <w:rsid w:val="00330A7B"/>
    <w:rsid w:val="0033135A"/>
    <w:rsid w:val="00331EAD"/>
    <w:rsid w:val="00332C3D"/>
    <w:rsid w:val="003336BC"/>
    <w:rsid w:val="00333795"/>
    <w:rsid w:val="00333BDE"/>
    <w:rsid w:val="00333C36"/>
    <w:rsid w:val="00340368"/>
    <w:rsid w:val="00340E5D"/>
    <w:rsid w:val="003426B8"/>
    <w:rsid w:val="00343A6D"/>
    <w:rsid w:val="003442A8"/>
    <w:rsid w:val="00344499"/>
    <w:rsid w:val="00345C53"/>
    <w:rsid w:val="003500AE"/>
    <w:rsid w:val="00351805"/>
    <w:rsid w:val="00353306"/>
    <w:rsid w:val="0035706A"/>
    <w:rsid w:val="003611C6"/>
    <w:rsid w:val="00362340"/>
    <w:rsid w:val="00362C64"/>
    <w:rsid w:val="00363443"/>
    <w:rsid w:val="003705ED"/>
    <w:rsid w:val="00370646"/>
    <w:rsid w:val="00371951"/>
    <w:rsid w:val="00371D8D"/>
    <w:rsid w:val="003749AE"/>
    <w:rsid w:val="00377A40"/>
    <w:rsid w:val="003811FE"/>
    <w:rsid w:val="00381AD2"/>
    <w:rsid w:val="00383FF3"/>
    <w:rsid w:val="00385092"/>
    <w:rsid w:val="00385707"/>
    <w:rsid w:val="00386DC8"/>
    <w:rsid w:val="00390500"/>
    <w:rsid w:val="00391D3E"/>
    <w:rsid w:val="0039252F"/>
    <w:rsid w:val="00393526"/>
    <w:rsid w:val="00394083"/>
    <w:rsid w:val="0039476B"/>
    <w:rsid w:val="00395294"/>
    <w:rsid w:val="0039728C"/>
    <w:rsid w:val="0039794C"/>
    <w:rsid w:val="003A41E6"/>
    <w:rsid w:val="003A5CB8"/>
    <w:rsid w:val="003A6DFA"/>
    <w:rsid w:val="003B3126"/>
    <w:rsid w:val="003B3E06"/>
    <w:rsid w:val="003B679C"/>
    <w:rsid w:val="003C05B6"/>
    <w:rsid w:val="003C0B7E"/>
    <w:rsid w:val="003C0E17"/>
    <w:rsid w:val="003C0E36"/>
    <w:rsid w:val="003C2267"/>
    <w:rsid w:val="003C2E77"/>
    <w:rsid w:val="003C323A"/>
    <w:rsid w:val="003C38B4"/>
    <w:rsid w:val="003C3EFF"/>
    <w:rsid w:val="003C582A"/>
    <w:rsid w:val="003C793C"/>
    <w:rsid w:val="003D015C"/>
    <w:rsid w:val="003D0A0E"/>
    <w:rsid w:val="003D1A81"/>
    <w:rsid w:val="003D1ACE"/>
    <w:rsid w:val="003D2728"/>
    <w:rsid w:val="003D2B68"/>
    <w:rsid w:val="003E0159"/>
    <w:rsid w:val="003E1B21"/>
    <w:rsid w:val="003E3F3A"/>
    <w:rsid w:val="003E50A4"/>
    <w:rsid w:val="003E5726"/>
    <w:rsid w:val="003E62A2"/>
    <w:rsid w:val="003E76E3"/>
    <w:rsid w:val="003F1A5F"/>
    <w:rsid w:val="003F22B1"/>
    <w:rsid w:val="003F6416"/>
    <w:rsid w:val="00400039"/>
    <w:rsid w:val="004010CA"/>
    <w:rsid w:val="0040521C"/>
    <w:rsid w:val="00405273"/>
    <w:rsid w:val="00405BA2"/>
    <w:rsid w:val="0040625D"/>
    <w:rsid w:val="00407445"/>
    <w:rsid w:val="00411061"/>
    <w:rsid w:val="00412323"/>
    <w:rsid w:val="00414697"/>
    <w:rsid w:val="004152F5"/>
    <w:rsid w:val="004161F6"/>
    <w:rsid w:val="004170B7"/>
    <w:rsid w:val="004178DD"/>
    <w:rsid w:val="00421B3A"/>
    <w:rsid w:val="0042423C"/>
    <w:rsid w:val="00424A06"/>
    <w:rsid w:val="00424F31"/>
    <w:rsid w:val="00424F85"/>
    <w:rsid w:val="00426966"/>
    <w:rsid w:val="00426D05"/>
    <w:rsid w:val="00427D41"/>
    <w:rsid w:val="0043037E"/>
    <w:rsid w:val="00432831"/>
    <w:rsid w:val="00432AF2"/>
    <w:rsid w:val="00436B36"/>
    <w:rsid w:val="00437617"/>
    <w:rsid w:val="00441C54"/>
    <w:rsid w:val="004424E1"/>
    <w:rsid w:val="00445ABE"/>
    <w:rsid w:val="00445CBE"/>
    <w:rsid w:val="00446385"/>
    <w:rsid w:val="00446AB1"/>
    <w:rsid w:val="00451352"/>
    <w:rsid w:val="00451549"/>
    <w:rsid w:val="0045196D"/>
    <w:rsid w:val="00452080"/>
    <w:rsid w:val="00453B1A"/>
    <w:rsid w:val="00454DFA"/>
    <w:rsid w:val="00456A97"/>
    <w:rsid w:val="00457C5D"/>
    <w:rsid w:val="00460AEC"/>
    <w:rsid w:val="004620FD"/>
    <w:rsid w:val="004627EA"/>
    <w:rsid w:val="00464EBD"/>
    <w:rsid w:val="00465E43"/>
    <w:rsid w:val="00467118"/>
    <w:rsid w:val="0046782B"/>
    <w:rsid w:val="00473AFF"/>
    <w:rsid w:val="00481ED9"/>
    <w:rsid w:val="0048391B"/>
    <w:rsid w:val="00483B71"/>
    <w:rsid w:val="00485D53"/>
    <w:rsid w:val="00486D47"/>
    <w:rsid w:val="00490837"/>
    <w:rsid w:val="00491B87"/>
    <w:rsid w:val="0049307C"/>
    <w:rsid w:val="00495000"/>
    <w:rsid w:val="004954CF"/>
    <w:rsid w:val="004958C6"/>
    <w:rsid w:val="00496377"/>
    <w:rsid w:val="004A2CE1"/>
    <w:rsid w:val="004A5BCE"/>
    <w:rsid w:val="004A6439"/>
    <w:rsid w:val="004A6C82"/>
    <w:rsid w:val="004B0E56"/>
    <w:rsid w:val="004B0FDF"/>
    <w:rsid w:val="004B1BC2"/>
    <w:rsid w:val="004B24F3"/>
    <w:rsid w:val="004B27A4"/>
    <w:rsid w:val="004B5257"/>
    <w:rsid w:val="004B5518"/>
    <w:rsid w:val="004B55FD"/>
    <w:rsid w:val="004B5829"/>
    <w:rsid w:val="004B5895"/>
    <w:rsid w:val="004B6F86"/>
    <w:rsid w:val="004B7AE8"/>
    <w:rsid w:val="004B7CEC"/>
    <w:rsid w:val="004C0445"/>
    <w:rsid w:val="004D1E23"/>
    <w:rsid w:val="004D1E2F"/>
    <w:rsid w:val="004D2477"/>
    <w:rsid w:val="004D32E9"/>
    <w:rsid w:val="004D3758"/>
    <w:rsid w:val="004D405F"/>
    <w:rsid w:val="004D43CA"/>
    <w:rsid w:val="004D5BE9"/>
    <w:rsid w:val="004D6497"/>
    <w:rsid w:val="004D649E"/>
    <w:rsid w:val="004D79AC"/>
    <w:rsid w:val="004E22A7"/>
    <w:rsid w:val="004E236F"/>
    <w:rsid w:val="004E493C"/>
    <w:rsid w:val="004E69AD"/>
    <w:rsid w:val="004F1224"/>
    <w:rsid w:val="004F237C"/>
    <w:rsid w:val="004F41A7"/>
    <w:rsid w:val="004F5C4D"/>
    <w:rsid w:val="00501B76"/>
    <w:rsid w:val="005031AE"/>
    <w:rsid w:val="0050504C"/>
    <w:rsid w:val="00505176"/>
    <w:rsid w:val="00505555"/>
    <w:rsid w:val="0050676E"/>
    <w:rsid w:val="005103D1"/>
    <w:rsid w:val="00510B86"/>
    <w:rsid w:val="005120D3"/>
    <w:rsid w:val="005136E0"/>
    <w:rsid w:val="00513701"/>
    <w:rsid w:val="00514BC6"/>
    <w:rsid w:val="005150B7"/>
    <w:rsid w:val="00516E52"/>
    <w:rsid w:val="00517570"/>
    <w:rsid w:val="005208D8"/>
    <w:rsid w:val="00522B34"/>
    <w:rsid w:val="00523106"/>
    <w:rsid w:val="00525240"/>
    <w:rsid w:val="0053033F"/>
    <w:rsid w:val="00532AEC"/>
    <w:rsid w:val="0053481C"/>
    <w:rsid w:val="00534D4F"/>
    <w:rsid w:val="00536B8B"/>
    <w:rsid w:val="00537863"/>
    <w:rsid w:val="0053799F"/>
    <w:rsid w:val="00537EC3"/>
    <w:rsid w:val="0054128B"/>
    <w:rsid w:val="00545697"/>
    <w:rsid w:val="00545AFA"/>
    <w:rsid w:val="00547842"/>
    <w:rsid w:val="00550768"/>
    <w:rsid w:val="00553086"/>
    <w:rsid w:val="005535A6"/>
    <w:rsid w:val="005537E2"/>
    <w:rsid w:val="005539A5"/>
    <w:rsid w:val="00556B00"/>
    <w:rsid w:val="005570DC"/>
    <w:rsid w:val="00561437"/>
    <w:rsid w:val="00561BAC"/>
    <w:rsid w:val="00562025"/>
    <w:rsid w:val="00563AC9"/>
    <w:rsid w:val="00563EF0"/>
    <w:rsid w:val="00564AB1"/>
    <w:rsid w:val="00566E2F"/>
    <w:rsid w:val="00567648"/>
    <w:rsid w:val="005729DD"/>
    <w:rsid w:val="00572E3D"/>
    <w:rsid w:val="005733E4"/>
    <w:rsid w:val="0057446A"/>
    <w:rsid w:val="00576569"/>
    <w:rsid w:val="00576AE2"/>
    <w:rsid w:val="005816AB"/>
    <w:rsid w:val="005829F1"/>
    <w:rsid w:val="0058491F"/>
    <w:rsid w:val="00585A2F"/>
    <w:rsid w:val="00585C01"/>
    <w:rsid w:val="005860FE"/>
    <w:rsid w:val="00586C97"/>
    <w:rsid w:val="005908C1"/>
    <w:rsid w:val="00591ED7"/>
    <w:rsid w:val="0059234B"/>
    <w:rsid w:val="00596637"/>
    <w:rsid w:val="00596EEF"/>
    <w:rsid w:val="00597D45"/>
    <w:rsid w:val="005A1B8D"/>
    <w:rsid w:val="005A1E5D"/>
    <w:rsid w:val="005A40F9"/>
    <w:rsid w:val="005A5082"/>
    <w:rsid w:val="005A6A9B"/>
    <w:rsid w:val="005A6D34"/>
    <w:rsid w:val="005B0F1D"/>
    <w:rsid w:val="005B1656"/>
    <w:rsid w:val="005B2CF0"/>
    <w:rsid w:val="005B5321"/>
    <w:rsid w:val="005B62B9"/>
    <w:rsid w:val="005B75B2"/>
    <w:rsid w:val="005B77DA"/>
    <w:rsid w:val="005C0467"/>
    <w:rsid w:val="005C1F64"/>
    <w:rsid w:val="005C21EC"/>
    <w:rsid w:val="005C2E2C"/>
    <w:rsid w:val="005C30A8"/>
    <w:rsid w:val="005C3103"/>
    <w:rsid w:val="005C469F"/>
    <w:rsid w:val="005C5B18"/>
    <w:rsid w:val="005C5B7A"/>
    <w:rsid w:val="005C664B"/>
    <w:rsid w:val="005D2B9A"/>
    <w:rsid w:val="005D3FC0"/>
    <w:rsid w:val="005D487E"/>
    <w:rsid w:val="005D54DC"/>
    <w:rsid w:val="005D62D6"/>
    <w:rsid w:val="005D6D91"/>
    <w:rsid w:val="005D7CD8"/>
    <w:rsid w:val="005E21F5"/>
    <w:rsid w:val="005E2B4D"/>
    <w:rsid w:val="005E3519"/>
    <w:rsid w:val="005E3D1D"/>
    <w:rsid w:val="005E58C4"/>
    <w:rsid w:val="005E61BF"/>
    <w:rsid w:val="005E6AA2"/>
    <w:rsid w:val="005F33FA"/>
    <w:rsid w:val="005F58D0"/>
    <w:rsid w:val="005F5CD1"/>
    <w:rsid w:val="006021EA"/>
    <w:rsid w:val="00603315"/>
    <w:rsid w:val="00603CC2"/>
    <w:rsid w:val="006109F3"/>
    <w:rsid w:val="00611FF2"/>
    <w:rsid w:val="00613B63"/>
    <w:rsid w:val="006144C5"/>
    <w:rsid w:val="00614EE5"/>
    <w:rsid w:val="006156BD"/>
    <w:rsid w:val="00616AC3"/>
    <w:rsid w:val="006173F6"/>
    <w:rsid w:val="00621B32"/>
    <w:rsid w:val="00624C6D"/>
    <w:rsid w:val="00627347"/>
    <w:rsid w:val="006273AF"/>
    <w:rsid w:val="00627AD9"/>
    <w:rsid w:val="00630D49"/>
    <w:rsid w:val="00631264"/>
    <w:rsid w:val="006316BC"/>
    <w:rsid w:val="00632728"/>
    <w:rsid w:val="00634FA7"/>
    <w:rsid w:val="00636334"/>
    <w:rsid w:val="0063679E"/>
    <w:rsid w:val="00636B27"/>
    <w:rsid w:val="00637A9B"/>
    <w:rsid w:val="00641F29"/>
    <w:rsid w:val="0064323A"/>
    <w:rsid w:val="006435CB"/>
    <w:rsid w:val="00644AF4"/>
    <w:rsid w:val="00645FBA"/>
    <w:rsid w:val="00647B41"/>
    <w:rsid w:val="00647E06"/>
    <w:rsid w:val="0065033D"/>
    <w:rsid w:val="00650EB2"/>
    <w:rsid w:val="0065345B"/>
    <w:rsid w:val="0065415B"/>
    <w:rsid w:val="00655697"/>
    <w:rsid w:val="0066057B"/>
    <w:rsid w:val="0066091C"/>
    <w:rsid w:val="006616A8"/>
    <w:rsid w:val="006647EA"/>
    <w:rsid w:val="0066642C"/>
    <w:rsid w:val="00666A8D"/>
    <w:rsid w:val="00670431"/>
    <w:rsid w:val="006720CA"/>
    <w:rsid w:val="00673317"/>
    <w:rsid w:val="006763A6"/>
    <w:rsid w:val="00676E35"/>
    <w:rsid w:val="0067785C"/>
    <w:rsid w:val="00685A11"/>
    <w:rsid w:val="006864D1"/>
    <w:rsid w:val="00690797"/>
    <w:rsid w:val="00690CF8"/>
    <w:rsid w:val="00690E43"/>
    <w:rsid w:val="00694DDB"/>
    <w:rsid w:val="00694F59"/>
    <w:rsid w:val="00695966"/>
    <w:rsid w:val="006960DF"/>
    <w:rsid w:val="006A0743"/>
    <w:rsid w:val="006A1E4C"/>
    <w:rsid w:val="006A3080"/>
    <w:rsid w:val="006A5181"/>
    <w:rsid w:val="006A5E78"/>
    <w:rsid w:val="006B0F97"/>
    <w:rsid w:val="006B2958"/>
    <w:rsid w:val="006B4702"/>
    <w:rsid w:val="006B61B6"/>
    <w:rsid w:val="006B63D9"/>
    <w:rsid w:val="006C18A1"/>
    <w:rsid w:val="006C1EA9"/>
    <w:rsid w:val="006C224A"/>
    <w:rsid w:val="006C2CB4"/>
    <w:rsid w:val="006C4D58"/>
    <w:rsid w:val="006C608A"/>
    <w:rsid w:val="006D0361"/>
    <w:rsid w:val="006D06DE"/>
    <w:rsid w:val="006D093B"/>
    <w:rsid w:val="006D0970"/>
    <w:rsid w:val="006D27B9"/>
    <w:rsid w:val="006D4819"/>
    <w:rsid w:val="006D4B26"/>
    <w:rsid w:val="006D748B"/>
    <w:rsid w:val="006D7705"/>
    <w:rsid w:val="006E0C26"/>
    <w:rsid w:val="006E1FEA"/>
    <w:rsid w:val="006E212C"/>
    <w:rsid w:val="006E2C3A"/>
    <w:rsid w:val="006E376C"/>
    <w:rsid w:val="006E41E8"/>
    <w:rsid w:val="006E4458"/>
    <w:rsid w:val="006E52B4"/>
    <w:rsid w:val="006E5B86"/>
    <w:rsid w:val="006E6F2C"/>
    <w:rsid w:val="006E7277"/>
    <w:rsid w:val="006E765A"/>
    <w:rsid w:val="006E7A2C"/>
    <w:rsid w:val="006F07B5"/>
    <w:rsid w:val="006F1CF0"/>
    <w:rsid w:val="006F2623"/>
    <w:rsid w:val="006F2997"/>
    <w:rsid w:val="006F4A7B"/>
    <w:rsid w:val="006F4E78"/>
    <w:rsid w:val="007012BD"/>
    <w:rsid w:val="0070338A"/>
    <w:rsid w:val="00704C69"/>
    <w:rsid w:val="0070666F"/>
    <w:rsid w:val="00706F15"/>
    <w:rsid w:val="00706F4D"/>
    <w:rsid w:val="00707CCF"/>
    <w:rsid w:val="007104D7"/>
    <w:rsid w:val="00711A9C"/>
    <w:rsid w:val="00713461"/>
    <w:rsid w:val="00714D27"/>
    <w:rsid w:val="00714FF1"/>
    <w:rsid w:val="00722156"/>
    <w:rsid w:val="00725F7E"/>
    <w:rsid w:val="00726556"/>
    <w:rsid w:val="00726775"/>
    <w:rsid w:val="007267EF"/>
    <w:rsid w:val="007269A0"/>
    <w:rsid w:val="0073016F"/>
    <w:rsid w:val="00730804"/>
    <w:rsid w:val="00731612"/>
    <w:rsid w:val="00733724"/>
    <w:rsid w:val="00734493"/>
    <w:rsid w:val="00736C81"/>
    <w:rsid w:val="00736FBD"/>
    <w:rsid w:val="0074023F"/>
    <w:rsid w:val="007405B5"/>
    <w:rsid w:val="00741B96"/>
    <w:rsid w:val="007427E2"/>
    <w:rsid w:val="00745214"/>
    <w:rsid w:val="00750D0C"/>
    <w:rsid w:val="00750F06"/>
    <w:rsid w:val="007517D8"/>
    <w:rsid w:val="00752718"/>
    <w:rsid w:val="007551A8"/>
    <w:rsid w:val="0075659A"/>
    <w:rsid w:val="00761AB5"/>
    <w:rsid w:val="0076385F"/>
    <w:rsid w:val="007640C1"/>
    <w:rsid w:val="0076702E"/>
    <w:rsid w:val="007674E9"/>
    <w:rsid w:val="00770BE8"/>
    <w:rsid w:val="0077121C"/>
    <w:rsid w:val="00774FF6"/>
    <w:rsid w:val="00776004"/>
    <w:rsid w:val="0077603E"/>
    <w:rsid w:val="0077612B"/>
    <w:rsid w:val="007775DF"/>
    <w:rsid w:val="007807EC"/>
    <w:rsid w:val="00784994"/>
    <w:rsid w:val="007857F9"/>
    <w:rsid w:val="0078637A"/>
    <w:rsid w:val="0079195A"/>
    <w:rsid w:val="00793310"/>
    <w:rsid w:val="007940F9"/>
    <w:rsid w:val="0079443A"/>
    <w:rsid w:val="007954EA"/>
    <w:rsid w:val="00797022"/>
    <w:rsid w:val="00797B08"/>
    <w:rsid w:val="00797DA3"/>
    <w:rsid w:val="007A1302"/>
    <w:rsid w:val="007A132B"/>
    <w:rsid w:val="007A1ADE"/>
    <w:rsid w:val="007A61FA"/>
    <w:rsid w:val="007B2869"/>
    <w:rsid w:val="007B2AE4"/>
    <w:rsid w:val="007B2C62"/>
    <w:rsid w:val="007B3410"/>
    <w:rsid w:val="007B3E65"/>
    <w:rsid w:val="007B3FB6"/>
    <w:rsid w:val="007B483C"/>
    <w:rsid w:val="007B58F9"/>
    <w:rsid w:val="007B5E80"/>
    <w:rsid w:val="007B6863"/>
    <w:rsid w:val="007B7871"/>
    <w:rsid w:val="007C059C"/>
    <w:rsid w:val="007C2A54"/>
    <w:rsid w:val="007C40D1"/>
    <w:rsid w:val="007C5146"/>
    <w:rsid w:val="007C55A7"/>
    <w:rsid w:val="007C772A"/>
    <w:rsid w:val="007D0183"/>
    <w:rsid w:val="007D180D"/>
    <w:rsid w:val="007D2F9A"/>
    <w:rsid w:val="007D4EA1"/>
    <w:rsid w:val="007E1C56"/>
    <w:rsid w:val="007E2169"/>
    <w:rsid w:val="007E5ADE"/>
    <w:rsid w:val="007E7D16"/>
    <w:rsid w:val="007F162D"/>
    <w:rsid w:val="007F1B8A"/>
    <w:rsid w:val="007F1BD2"/>
    <w:rsid w:val="007F50B4"/>
    <w:rsid w:val="007F6253"/>
    <w:rsid w:val="007F6356"/>
    <w:rsid w:val="007F6906"/>
    <w:rsid w:val="007F731A"/>
    <w:rsid w:val="0080033B"/>
    <w:rsid w:val="00800FEB"/>
    <w:rsid w:val="00801B7E"/>
    <w:rsid w:val="00803017"/>
    <w:rsid w:val="008044A5"/>
    <w:rsid w:val="00805956"/>
    <w:rsid w:val="00811A50"/>
    <w:rsid w:val="00811CDB"/>
    <w:rsid w:val="00813EF2"/>
    <w:rsid w:val="00814837"/>
    <w:rsid w:val="00814A0B"/>
    <w:rsid w:val="00815E29"/>
    <w:rsid w:val="00816E09"/>
    <w:rsid w:val="008202A9"/>
    <w:rsid w:val="00821BE3"/>
    <w:rsid w:val="00824080"/>
    <w:rsid w:val="008248B4"/>
    <w:rsid w:val="008248DF"/>
    <w:rsid w:val="008267F9"/>
    <w:rsid w:val="00827246"/>
    <w:rsid w:val="008302E3"/>
    <w:rsid w:val="00831ABD"/>
    <w:rsid w:val="00833397"/>
    <w:rsid w:val="00835217"/>
    <w:rsid w:val="00836E01"/>
    <w:rsid w:val="00840E6C"/>
    <w:rsid w:val="008413A1"/>
    <w:rsid w:val="00842187"/>
    <w:rsid w:val="008423AD"/>
    <w:rsid w:val="008464C2"/>
    <w:rsid w:val="008465DB"/>
    <w:rsid w:val="00846A89"/>
    <w:rsid w:val="00847E97"/>
    <w:rsid w:val="00850124"/>
    <w:rsid w:val="0085095E"/>
    <w:rsid w:val="00850B76"/>
    <w:rsid w:val="00850FFB"/>
    <w:rsid w:val="00851376"/>
    <w:rsid w:val="00851C9D"/>
    <w:rsid w:val="00852A94"/>
    <w:rsid w:val="00853144"/>
    <w:rsid w:val="00853A46"/>
    <w:rsid w:val="00854C25"/>
    <w:rsid w:val="0085515D"/>
    <w:rsid w:val="00855219"/>
    <w:rsid w:val="00856305"/>
    <w:rsid w:val="00856C85"/>
    <w:rsid w:val="008573FA"/>
    <w:rsid w:val="008601C3"/>
    <w:rsid w:val="008612F4"/>
    <w:rsid w:val="00861904"/>
    <w:rsid w:val="008628E6"/>
    <w:rsid w:val="0086349D"/>
    <w:rsid w:val="008634C8"/>
    <w:rsid w:val="008638DF"/>
    <w:rsid w:val="00865471"/>
    <w:rsid w:val="00865D99"/>
    <w:rsid w:val="00865DF0"/>
    <w:rsid w:val="0086606D"/>
    <w:rsid w:val="00866C3D"/>
    <w:rsid w:val="00870432"/>
    <w:rsid w:val="00871856"/>
    <w:rsid w:val="008728C3"/>
    <w:rsid w:val="00873574"/>
    <w:rsid w:val="008745F4"/>
    <w:rsid w:val="008800F6"/>
    <w:rsid w:val="00880C0A"/>
    <w:rsid w:val="00880F9E"/>
    <w:rsid w:val="00881CF8"/>
    <w:rsid w:val="00882C46"/>
    <w:rsid w:val="0088382D"/>
    <w:rsid w:val="00883C67"/>
    <w:rsid w:val="008840A8"/>
    <w:rsid w:val="00885551"/>
    <w:rsid w:val="0088797C"/>
    <w:rsid w:val="00887A74"/>
    <w:rsid w:val="00894EB4"/>
    <w:rsid w:val="00894F52"/>
    <w:rsid w:val="00897453"/>
    <w:rsid w:val="008A0F13"/>
    <w:rsid w:val="008A1DC2"/>
    <w:rsid w:val="008A3964"/>
    <w:rsid w:val="008A3FC6"/>
    <w:rsid w:val="008A5AA9"/>
    <w:rsid w:val="008B2FFA"/>
    <w:rsid w:val="008B53C1"/>
    <w:rsid w:val="008C0C55"/>
    <w:rsid w:val="008C0CD0"/>
    <w:rsid w:val="008C1CB9"/>
    <w:rsid w:val="008C319D"/>
    <w:rsid w:val="008C3981"/>
    <w:rsid w:val="008C4662"/>
    <w:rsid w:val="008C6A7D"/>
    <w:rsid w:val="008C73DE"/>
    <w:rsid w:val="008D04E9"/>
    <w:rsid w:val="008D244A"/>
    <w:rsid w:val="008D2F40"/>
    <w:rsid w:val="008D7B96"/>
    <w:rsid w:val="008E13C7"/>
    <w:rsid w:val="008E16B9"/>
    <w:rsid w:val="008E2397"/>
    <w:rsid w:val="008F030A"/>
    <w:rsid w:val="008F0A45"/>
    <w:rsid w:val="008F147D"/>
    <w:rsid w:val="008F1A16"/>
    <w:rsid w:val="008F44CF"/>
    <w:rsid w:val="008F5001"/>
    <w:rsid w:val="008F64E2"/>
    <w:rsid w:val="00900923"/>
    <w:rsid w:val="00900ED7"/>
    <w:rsid w:val="00901A5C"/>
    <w:rsid w:val="00901D19"/>
    <w:rsid w:val="00903682"/>
    <w:rsid w:val="00904379"/>
    <w:rsid w:val="00905BBB"/>
    <w:rsid w:val="00906960"/>
    <w:rsid w:val="00906A32"/>
    <w:rsid w:val="00907556"/>
    <w:rsid w:val="009079FD"/>
    <w:rsid w:val="00907E9A"/>
    <w:rsid w:val="00911DF1"/>
    <w:rsid w:val="009131AF"/>
    <w:rsid w:val="00916F29"/>
    <w:rsid w:val="00920094"/>
    <w:rsid w:val="00920E87"/>
    <w:rsid w:val="00921E4E"/>
    <w:rsid w:val="00923AE0"/>
    <w:rsid w:val="00925313"/>
    <w:rsid w:val="00932D03"/>
    <w:rsid w:val="00935DF4"/>
    <w:rsid w:val="00936605"/>
    <w:rsid w:val="00936CDA"/>
    <w:rsid w:val="0094100F"/>
    <w:rsid w:val="009416FD"/>
    <w:rsid w:val="00942AC1"/>
    <w:rsid w:val="009437AD"/>
    <w:rsid w:val="0094422D"/>
    <w:rsid w:val="00945BA2"/>
    <w:rsid w:val="00955586"/>
    <w:rsid w:val="00955815"/>
    <w:rsid w:val="00956D80"/>
    <w:rsid w:val="0096236B"/>
    <w:rsid w:val="009632A2"/>
    <w:rsid w:val="00963BCF"/>
    <w:rsid w:val="0096623C"/>
    <w:rsid w:val="00970319"/>
    <w:rsid w:val="00970E12"/>
    <w:rsid w:val="00972105"/>
    <w:rsid w:val="00973431"/>
    <w:rsid w:val="00973EF3"/>
    <w:rsid w:val="00974F4A"/>
    <w:rsid w:val="009755C5"/>
    <w:rsid w:val="009767AA"/>
    <w:rsid w:val="00976EE5"/>
    <w:rsid w:val="00983975"/>
    <w:rsid w:val="00983BC8"/>
    <w:rsid w:val="00984714"/>
    <w:rsid w:val="00984996"/>
    <w:rsid w:val="00984E0F"/>
    <w:rsid w:val="009852C8"/>
    <w:rsid w:val="009853FB"/>
    <w:rsid w:val="0098677A"/>
    <w:rsid w:val="009912A2"/>
    <w:rsid w:val="009912E7"/>
    <w:rsid w:val="0099192C"/>
    <w:rsid w:val="0099464E"/>
    <w:rsid w:val="009946D5"/>
    <w:rsid w:val="009955D9"/>
    <w:rsid w:val="00995770"/>
    <w:rsid w:val="00996122"/>
    <w:rsid w:val="009970F5"/>
    <w:rsid w:val="009979B4"/>
    <w:rsid w:val="009A0704"/>
    <w:rsid w:val="009A07DD"/>
    <w:rsid w:val="009A1292"/>
    <w:rsid w:val="009A2210"/>
    <w:rsid w:val="009A2797"/>
    <w:rsid w:val="009A48B2"/>
    <w:rsid w:val="009A52A0"/>
    <w:rsid w:val="009A77EC"/>
    <w:rsid w:val="009B040F"/>
    <w:rsid w:val="009B0AB3"/>
    <w:rsid w:val="009B3B43"/>
    <w:rsid w:val="009B402C"/>
    <w:rsid w:val="009B4362"/>
    <w:rsid w:val="009B55BB"/>
    <w:rsid w:val="009B6118"/>
    <w:rsid w:val="009B6936"/>
    <w:rsid w:val="009B7EB6"/>
    <w:rsid w:val="009C2453"/>
    <w:rsid w:val="009C24D7"/>
    <w:rsid w:val="009C25AD"/>
    <w:rsid w:val="009C2BFC"/>
    <w:rsid w:val="009C3FA2"/>
    <w:rsid w:val="009C5C25"/>
    <w:rsid w:val="009C6147"/>
    <w:rsid w:val="009C72D5"/>
    <w:rsid w:val="009D0501"/>
    <w:rsid w:val="009D1860"/>
    <w:rsid w:val="009D379B"/>
    <w:rsid w:val="009D5326"/>
    <w:rsid w:val="009D652A"/>
    <w:rsid w:val="009D6584"/>
    <w:rsid w:val="009D6A80"/>
    <w:rsid w:val="009E000A"/>
    <w:rsid w:val="009E10EC"/>
    <w:rsid w:val="009E451F"/>
    <w:rsid w:val="009E5C78"/>
    <w:rsid w:val="009E6E29"/>
    <w:rsid w:val="009F07B7"/>
    <w:rsid w:val="009F0C3E"/>
    <w:rsid w:val="009F20FE"/>
    <w:rsid w:val="009F21F9"/>
    <w:rsid w:val="009F347C"/>
    <w:rsid w:val="009F4005"/>
    <w:rsid w:val="009F58F9"/>
    <w:rsid w:val="00A01828"/>
    <w:rsid w:val="00A0188D"/>
    <w:rsid w:val="00A02796"/>
    <w:rsid w:val="00A02C49"/>
    <w:rsid w:val="00A03567"/>
    <w:rsid w:val="00A05487"/>
    <w:rsid w:val="00A10D9A"/>
    <w:rsid w:val="00A173F9"/>
    <w:rsid w:val="00A17C51"/>
    <w:rsid w:val="00A20067"/>
    <w:rsid w:val="00A207FB"/>
    <w:rsid w:val="00A22BFF"/>
    <w:rsid w:val="00A23A5B"/>
    <w:rsid w:val="00A23B6F"/>
    <w:rsid w:val="00A23CD4"/>
    <w:rsid w:val="00A24A00"/>
    <w:rsid w:val="00A25000"/>
    <w:rsid w:val="00A26A92"/>
    <w:rsid w:val="00A274CF"/>
    <w:rsid w:val="00A27C8F"/>
    <w:rsid w:val="00A30F72"/>
    <w:rsid w:val="00A35E7F"/>
    <w:rsid w:val="00A3650D"/>
    <w:rsid w:val="00A374ED"/>
    <w:rsid w:val="00A40B18"/>
    <w:rsid w:val="00A43907"/>
    <w:rsid w:val="00A44454"/>
    <w:rsid w:val="00A44B05"/>
    <w:rsid w:val="00A4547D"/>
    <w:rsid w:val="00A50AAD"/>
    <w:rsid w:val="00A5536E"/>
    <w:rsid w:val="00A57E7D"/>
    <w:rsid w:val="00A60714"/>
    <w:rsid w:val="00A6102F"/>
    <w:rsid w:val="00A61345"/>
    <w:rsid w:val="00A62C64"/>
    <w:rsid w:val="00A62F99"/>
    <w:rsid w:val="00A63A4B"/>
    <w:rsid w:val="00A64043"/>
    <w:rsid w:val="00A64BB7"/>
    <w:rsid w:val="00A66886"/>
    <w:rsid w:val="00A70148"/>
    <w:rsid w:val="00A717BF"/>
    <w:rsid w:val="00A726AA"/>
    <w:rsid w:val="00A728C7"/>
    <w:rsid w:val="00A737D3"/>
    <w:rsid w:val="00A73E01"/>
    <w:rsid w:val="00A75FCC"/>
    <w:rsid w:val="00A810F5"/>
    <w:rsid w:val="00A81B19"/>
    <w:rsid w:val="00A81B3F"/>
    <w:rsid w:val="00A81B44"/>
    <w:rsid w:val="00A8296D"/>
    <w:rsid w:val="00A90327"/>
    <w:rsid w:val="00A9197F"/>
    <w:rsid w:val="00A93B04"/>
    <w:rsid w:val="00A95422"/>
    <w:rsid w:val="00A96E43"/>
    <w:rsid w:val="00AA1202"/>
    <w:rsid w:val="00AA17B1"/>
    <w:rsid w:val="00AA5054"/>
    <w:rsid w:val="00AA59E9"/>
    <w:rsid w:val="00AA6571"/>
    <w:rsid w:val="00AA6A99"/>
    <w:rsid w:val="00AB038A"/>
    <w:rsid w:val="00AB181B"/>
    <w:rsid w:val="00AB23DE"/>
    <w:rsid w:val="00AB4016"/>
    <w:rsid w:val="00AB572E"/>
    <w:rsid w:val="00AB6C14"/>
    <w:rsid w:val="00AC0318"/>
    <w:rsid w:val="00AC3D5F"/>
    <w:rsid w:val="00AC4FD3"/>
    <w:rsid w:val="00AC60A6"/>
    <w:rsid w:val="00AD2346"/>
    <w:rsid w:val="00AD2662"/>
    <w:rsid w:val="00AD2A59"/>
    <w:rsid w:val="00AD38E1"/>
    <w:rsid w:val="00AD518E"/>
    <w:rsid w:val="00AD5BA4"/>
    <w:rsid w:val="00AD72D5"/>
    <w:rsid w:val="00AD7FFE"/>
    <w:rsid w:val="00AE00CD"/>
    <w:rsid w:val="00AE099E"/>
    <w:rsid w:val="00AE0D9F"/>
    <w:rsid w:val="00AE25C9"/>
    <w:rsid w:val="00AE2D4A"/>
    <w:rsid w:val="00AE49D5"/>
    <w:rsid w:val="00AE590E"/>
    <w:rsid w:val="00AE6A5B"/>
    <w:rsid w:val="00AE7473"/>
    <w:rsid w:val="00AE79B1"/>
    <w:rsid w:val="00AE7F2E"/>
    <w:rsid w:val="00AF0714"/>
    <w:rsid w:val="00AF1455"/>
    <w:rsid w:val="00AF1C3F"/>
    <w:rsid w:val="00AF29E7"/>
    <w:rsid w:val="00AF4F4C"/>
    <w:rsid w:val="00AF67E6"/>
    <w:rsid w:val="00AF6C8A"/>
    <w:rsid w:val="00AF77A3"/>
    <w:rsid w:val="00B0093C"/>
    <w:rsid w:val="00B010FC"/>
    <w:rsid w:val="00B01443"/>
    <w:rsid w:val="00B0307F"/>
    <w:rsid w:val="00B065FD"/>
    <w:rsid w:val="00B07830"/>
    <w:rsid w:val="00B13A74"/>
    <w:rsid w:val="00B146D0"/>
    <w:rsid w:val="00B156A6"/>
    <w:rsid w:val="00B16F19"/>
    <w:rsid w:val="00B20658"/>
    <w:rsid w:val="00B208B1"/>
    <w:rsid w:val="00B20B46"/>
    <w:rsid w:val="00B21065"/>
    <w:rsid w:val="00B2256D"/>
    <w:rsid w:val="00B236FE"/>
    <w:rsid w:val="00B24058"/>
    <w:rsid w:val="00B24648"/>
    <w:rsid w:val="00B25F27"/>
    <w:rsid w:val="00B2661D"/>
    <w:rsid w:val="00B278EF"/>
    <w:rsid w:val="00B31407"/>
    <w:rsid w:val="00B33161"/>
    <w:rsid w:val="00B33640"/>
    <w:rsid w:val="00B33FB8"/>
    <w:rsid w:val="00B35D59"/>
    <w:rsid w:val="00B3702F"/>
    <w:rsid w:val="00B44567"/>
    <w:rsid w:val="00B44971"/>
    <w:rsid w:val="00B44A52"/>
    <w:rsid w:val="00B4645C"/>
    <w:rsid w:val="00B46EA4"/>
    <w:rsid w:val="00B47CB0"/>
    <w:rsid w:val="00B47E50"/>
    <w:rsid w:val="00B50977"/>
    <w:rsid w:val="00B50F61"/>
    <w:rsid w:val="00B521D3"/>
    <w:rsid w:val="00B5355E"/>
    <w:rsid w:val="00B5499B"/>
    <w:rsid w:val="00B57B41"/>
    <w:rsid w:val="00B61233"/>
    <w:rsid w:val="00B6127C"/>
    <w:rsid w:val="00B62664"/>
    <w:rsid w:val="00B633C7"/>
    <w:rsid w:val="00B64377"/>
    <w:rsid w:val="00B67128"/>
    <w:rsid w:val="00B6781F"/>
    <w:rsid w:val="00B67DD2"/>
    <w:rsid w:val="00B7220B"/>
    <w:rsid w:val="00B72B5E"/>
    <w:rsid w:val="00B74A24"/>
    <w:rsid w:val="00B74EFF"/>
    <w:rsid w:val="00B755A5"/>
    <w:rsid w:val="00B77489"/>
    <w:rsid w:val="00B77BFF"/>
    <w:rsid w:val="00B807DE"/>
    <w:rsid w:val="00B84D9E"/>
    <w:rsid w:val="00B86237"/>
    <w:rsid w:val="00B86A53"/>
    <w:rsid w:val="00B87933"/>
    <w:rsid w:val="00B91D43"/>
    <w:rsid w:val="00B932CA"/>
    <w:rsid w:val="00B939B0"/>
    <w:rsid w:val="00B94754"/>
    <w:rsid w:val="00B94A02"/>
    <w:rsid w:val="00B94D42"/>
    <w:rsid w:val="00B94DD8"/>
    <w:rsid w:val="00B9606E"/>
    <w:rsid w:val="00B96185"/>
    <w:rsid w:val="00B963A1"/>
    <w:rsid w:val="00BA210C"/>
    <w:rsid w:val="00BA279E"/>
    <w:rsid w:val="00BA31D7"/>
    <w:rsid w:val="00BA389C"/>
    <w:rsid w:val="00BA7F61"/>
    <w:rsid w:val="00BB0D7D"/>
    <w:rsid w:val="00BB0F62"/>
    <w:rsid w:val="00BB0FD1"/>
    <w:rsid w:val="00BB3DB7"/>
    <w:rsid w:val="00BC1331"/>
    <w:rsid w:val="00BC1F80"/>
    <w:rsid w:val="00BC3605"/>
    <w:rsid w:val="00BC4CED"/>
    <w:rsid w:val="00BC5A46"/>
    <w:rsid w:val="00BC65C2"/>
    <w:rsid w:val="00BC74B2"/>
    <w:rsid w:val="00BD03A4"/>
    <w:rsid w:val="00BD3724"/>
    <w:rsid w:val="00BD3903"/>
    <w:rsid w:val="00BD49D5"/>
    <w:rsid w:val="00BD6099"/>
    <w:rsid w:val="00BE037A"/>
    <w:rsid w:val="00BE04D5"/>
    <w:rsid w:val="00BE21AF"/>
    <w:rsid w:val="00BE3551"/>
    <w:rsid w:val="00BE40E0"/>
    <w:rsid w:val="00BE65CD"/>
    <w:rsid w:val="00BE66E8"/>
    <w:rsid w:val="00BE6DF9"/>
    <w:rsid w:val="00BE7276"/>
    <w:rsid w:val="00BF0394"/>
    <w:rsid w:val="00BF26AB"/>
    <w:rsid w:val="00BF7912"/>
    <w:rsid w:val="00BF7D28"/>
    <w:rsid w:val="00C0112F"/>
    <w:rsid w:val="00C0124E"/>
    <w:rsid w:val="00C0253F"/>
    <w:rsid w:val="00C03D62"/>
    <w:rsid w:val="00C05B3C"/>
    <w:rsid w:val="00C060F0"/>
    <w:rsid w:val="00C0698D"/>
    <w:rsid w:val="00C10548"/>
    <w:rsid w:val="00C10F80"/>
    <w:rsid w:val="00C13B8E"/>
    <w:rsid w:val="00C16897"/>
    <w:rsid w:val="00C16A93"/>
    <w:rsid w:val="00C17684"/>
    <w:rsid w:val="00C2433D"/>
    <w:rsid w:val="00C246AD"/>
    <w:rsid w:val="00C24798"/>
    <w:rsid w:val="00C26476"/>
    <w:rsid w:val="00C301A9"/>
    <w:rsid w:val="00C30328"/>
    <w:rsid w:val="00C30453"/>
    <w:rsid w:val="00C36382"/>
    <w:rsid w:val="00C3675A"/>
    <w:rsid w:val="00C411E4"/>
    <w:rsid w:val="00C4389D"/>
    <w:rsid w:val="00C501A7"/>
    <w:rsid w:val="00C51C8D"/>
    <w:rsid w:val="00C52525"/>
    <w:rsid w:val="00C54335"/>
    <w:rsid w:val="00C5439A"/>
    <w:rsid w:val="00C550FA"/>
    <w:rsid w:val="00C55D8A"/>
    <w:rsid w:val="00C56AEE"/>
    <w:rsid w:val="00C56C90"/>
    <w:rsid w:val="00C61FE6"/>
    <w:rsid w:val="00C62A6A"/>
    <w:rsid w:val="00C63452"/>
    <w:rsid w:val="00C64103"/>
    <w:rsid w:val="00C6652E"/>
    <w:rsid w:val="00C70A49"/>
    <w:rsid w:val="00C71463"/>
    <w:rsid w:val="00C71514"/>
    <w:rsid w:val="00C72D23"/>
    <w:rsid w:val="00C7387C"/>
    <w:rsid w:val="00C80E04"/>
    <w:rsid w:val="00C81457"/>
    <w:rsid w:val="00C8187D"/>
    <w:rsid w:val="00C81BDA"/>
    <w:rsid w:val="00C81C9E"/>
    <w:rsid w:val="00C830FB"/>
    <w:rsid w:val="00C84347"/>
    <w:rsid w:val="00C84573"/>
    <w:rsid w:val="00C845A1"/>
    <w:rsid w:val="00C855F4"/>
    <w:rsid w:val="00C85A3F"/>
    <w:rsid w:val="00C9073A"/>
    <w:rsid w:val="00C91319"/>
    <w:rsid w:val="00C91FC0"/>
    <w:rsid w:val="00CA294E"/>
    <w:rsid w:val="00CA3DAF"/>
    <w:rsid w:val="00CA5C4D"/>
    <w:rsid w:val="00CA6321"/>
    <w:rsid w:val="00CA6673"/>
    <w:rsid w:val="00CB1B90"/>
    <w:rsid w:val="00CB3F9C"/>
    <w:rsid w:val="00CB4558"/>
    <w:rsid w:val="00CB548A"/>
    <w:rsid w:val="00CB559C"/>
    <w:rsid w:val="00CB583E"/>
    <w:rsid w:val="00CC0662"/>
    <w:rsid w:val="00CC1AE9"/>
    <w:rsid w:val="00CC2F1C"/>
    <w:rsid w:val="00CC4452"/>
    <w:rsid w:val="00CD1E30"/>
    <w:rsid w:val="00CD1F62"/>
    <w:rsid w:val="00CD6756"/>
    <w:rsid w:val="00CD7426"/>
    <w:rsid w:val="00CE3DD9"/>
    <w:rsid w:val="00CE414D"/>
    <w:rsid w:val="00CE4FFB"/>
    <w:rsid w:val="00CE549C"/>
    <w:rsid w:val="00CE57D0"/>
    <w:rsid w:val="00CF1BEB"/>
    <w:rsid w:val="00CF44F7"/>
    <w:rsid w:val="00CF46E0"/>
    <w:rsid w:val="00CF51D0"/>
    <w:rsid w:val="00CF537C"/>
    <w:rsid w:val="00CF79EB"/>
    <w:rsid w:val="00D0269F"/>
    <w:rsid w:val="00D02F68"/>
    <w:rsid w:val="00D0355B"/>
    <w:rsid w:val="00D03871"/>
    <w:rsid w:val="00D046B8"/>
    <w:rsid w:val="00D04F68"/>
    <w:rsid w:val="00D0560E"/>
    <w:rsid w:val="00D06DE1"/>
    <w:rsid w:val="00D07064"/>
    <w:rsid w:val="00D072DD"/>
    <w:rsid w:val="00D07373"/>
    <w:rsid w:val="00D11A20"/>
    <w:rsid w:val="00D12FA4"/>
    <w:rsid w:val="00D239D7"/>
    <w:rsid w:val="00D23E9F"/>
    <w:rsid w:val="00D24884"/>
    <w:rsid w:val="00D24A8E"/>
    <w:rsid w:val="00D251A4"/>
    <w:rsid w:val="00D25934"/>
    <w:rsid w:val="00D26252"/>
    <w:rsid w:val="00D31C61"/>
    <w:rsid w:val="00D31DA2"/>
    <w:rsid w:val="00D32277"/>
    <w:rsid w:val="00D32552"/>
    <w:rsid w:val="00D33E51"/>
    <w:rsid w:val="00D34B3D"/>
    <w:rsid w:val="00D35FCD"/>
    <w:rsid w:val="00D378CF"/>
    <w:rsid w:val="00D40F58"/>
    <w:rsid w:val="00D41DB0"/>
    <w:rsid w:val="00D42683"/>
    <w:rsid w:val="00D4280C"/>
    <w:rsid w:val="00D42815"/>
    <w:rsid w:val="00D44030"/>
    <w:rsid w:val="00D45954"/>
    <w:rsid w:val="00D475F0"/>
    <w:rsid w:val="00D47D7D"/>
    <w:rsid w:val="00D53525"/>
    <w:rsid w:val="00D54383"/>
    <w:rsid w:val="00D54ABD"/>
    <w:rsid w:val="00D54FF7"/>
    <w:rsid w:val="00D57791"/>
    <w:rsid w:val="00D6009B"/>
    <w:rsid w:val="00D612CE"/>
    <w:rsid w:val="00D619FD"/>
    <w:rsid w:val="00D624AE"/>
    <w:rsid w:val="00D62931"/>
    <w:rsid w:val="00D638F6"/>
    <w:rsid w:val="00D64925"/>
    <w:rsid w:val="00D67913"/>
    <w:rsid w:val="00D67F35"/>
    <w:rsid w:val="00D717E9"/>
    <w:rsid w:val="00D74110"/>
    <w:rsid w:val="00D75B8B"/>
    <w:rsid w:val="00D7705C"/>
    <w:rsid w:val="00D77657"/>
    <w:rsid w:val="00D77CDF"/>
    <w:rsid w:val="00D80F14"/>
    <w:rsid w:val="00D810B4"/>
    <w:rsid w:val="00D81B56"/>
    <w:rsid w:val="00D8384E"/>
    <w:rsid w:val="00D839D5"/>
    <w:rsid w:val="00D84958"/>
    <w:rsid w:val="00D85338"/>
    <w:rsid w:val="00D854FD"/>
    <w:rsid w:val="00D86D6B"/>
    <w:rsid w:val="00D936FD"/>
    <w:rsid w:val="00D946A3"/>
    <w:rsid w:val="00D94758"/>
    <w:rsid w:val="00D94934"/>
    <w:rsid w:val="00D958C4"/>
    <w:rsid w:val="00D97FE1"/>
    <w:rsid w:val="00DA1022"/>
    <w:rsid w:val="00DA1205"/>
    <w:rsid w:val="00DA31EB"/>
    <w:rsid w:val="00DA38EA"/>
    <w:rsid w:val="00DA47CC"/>
    <w:rsid w:val="00DA586C"/>
    <w:rsid w:val="00DA76B5"/>
    <w:rsid w:val="00DB41F8"/>
    <w:rsid w:val="00DB54FA"/>
    <w:rsid w:val="00DB65F8"/>
    <w:rsid w:val="00DC1034"/>
    <w:rsid w:val="00DC2DB1"/>
    <w:rsid w:val="00DC3020"/>
    <w:rsid w:val="00DC453E"/>
    <w:rsid w:val="00DC51FA"/>
    <w:rsid w:val="00DD0532"/>
    <w:rsid w:val="00DD2BE3"/>
    <w:rsid w:val="00DD344C"/>
    <w:rsid w:val="00DD3D16"/>
    <w:rsid w:val="00DD4943"/>
    <w:rsid w:val="00DD6F6C"/>
    <w:rsid w:val="00DD7818"/>
    <w:rsid w:val="00DD7DA4"/>
    <w:rsid w:val="00DE02EC"/>
    <w:rsid w:val="00DE1257"/>
    <w:rsid w:val="00DE4538"/>
    <w:rsid w:val="00DE4681"/>
    <w:rsid w:val="00DE4778"/>
    <w:rsid w:val="00DE4A75"/>
    <w:rsid w:val="00DF0165"/>
    <w:rsid w:val="00DF0803"/>
    <w:rsid w:val="00DF2845"/>
    <w:rsid w:val="00DF4228"/>
    <w:rsid w:val="00DF5977"/>
    <w:rsid w:val="00DF5BEE"/>
    <w:rsid w:val="00DF7E00"/>
    <w:rsid w:val="00E02A73"/>
    <w:rsid w:val="00E042D6"/>
    <w:rsid w:val="00E0499E"/>
    <w:rsid w:val="00E05B00"/>
    <w:rsid w:val="00E05B38"/>
    <w:rsid w:val="00E07D1F"/>
    <w:rsid w:val="00E1105C"/>
    <w:rsid w:val="00E1159C"/>
    <w:rsid w:val="00E12311"/>
    <w:rsid w:val="00E13A5E"/>
    <w:rsid w:val="00E15166"/>
    <w:rsid w:val="00E169DB"/>
    <w:rsid w:val="00E21209"/>
    <w:rsid w:val="00E23ED7"/>
    <w:rsid w:val="00E24924"/>
    <w:rsid w:val="00E312B4"/>
    <w:rsid w:val="00E35072"/>
    <w:rsid w:val="00E378E4"/>
    <w:rsid w:val="00E37AA1"/>
    <w:rsid w:val="00E37F48"/>
    <w:rsid w:val="00E409D8"/>
    <w:rsid w:val="00E40D49"/>
    <w:rsid w:val="00E416F3"/>
    <w:rsid w:val="00E437CC"/>
    <w:rsid w:val="00E441EE"/>
    <w:rsid w:val="00E44903"/>
    <w:rsid w:val="00E45225"/>
    <w:rsid w:val="00E4560C"/>
    <w:rsid w:val="00E46BB9"/>
    <w:rsid w:val="00E46BD7"/>
    <w:rsid w:val="00E51F82"/>
    <w:rsid w:val="00E525F9"/>
    <w:rsid w:val="00E555E5"/>
    <w:rsid w:val="00E5721C"/>
    <w:rsid w:val="00E6072C"/>
    <w:rsid w:val="00E642D9"/>
    <w:rsid w:val="00E72102"/>
    <w:rsid w:val="00E72409"/>
    <w:rsid w:val="00E74516"/>
    <w:rsid w:val="00E74948"/>
    <w:rsid w:val="00E779C0"/>
    <w:rsid w:val="00E77A1C"/>
    <w:rsid w:val="00E84329"/>
    <w:rsid w:val="00E85B45"/>
    <w:rsid w:val="00E85D9A"/>
    <w:rsid w:val="00E869D2"/>
    <w:rsid w:val="00E87181"/>
    <w:rsid w:val="00E87992"/>
    <w:rsid w:val="00E90CED"/>
    <w:rsid w:val="00E92D8E"/>
    <w:rsid w:val="00E9770A"/>
    <w:rsid w:val="00E97EFF"/>
    <w:rsid w:val="00EA3125"/>
    <w:rsid w:val="00EA34D0"/>
    <w:rsid w:val="00EA7892"/>
    <w:rsid w:val="00EB171B"/>
    <w:rsid w:val="00EB2471"/>
    <w:rsid w:val="00EB2BAE"/>
    <w:rsid w:val="00EB4785"/>
    <w:rsid w:val="00EB58D7"/>
    <w:rsid w:val="00EB60F5"/>
    <w:rsid w:val="00EB625B"/>
    <w:rsid w:val="00EB7775"/>
    <w:rsid w:val="00EC082D"/>
    <w:rsid w:val="00EC34E1"/>
    <w:rsid w:val="00EC40FA"/>
    <w:rsid w:val="00EC526B"/>
    <w:rsid w:val="00ED0668"/>
    <w:rsid w:val="00ED35BC"/>
    <w:rsid w:val="00ED44F5"/>
    <w:rsid w:val="00EE0198"/>
    <w:rsid w:val="00EE2881"/>
    <w:rsid w:val="00EE2A58"/>
    <w:rsid w:val="00EE38E9"/>
    <w:rsid w:val="00EE3E28"/>
    <w:rsid w:val="00EE567B"/>
    <w:rsid w:val="00EE6F91"/>
    <w:rsid w:val="00EE75BE"/>
    <w:rsid w:val="00EE7921"/>
    <w:rsid w:val="00EF09F2"/>
    <w:rsid w:val="00EF126A"/>
    <w:rsid w:val="00EF2472"/>
    <w:rsid w:val="00EF275F"/>
    <w:rsid w:val="00EF4824"/>
    <w:rsid w:val="00EF5536"/>
    <w:rsid w:val="00F037CD"/>
    <w:rsid w:val="00F04AC3"/>
    <w:rsid w:val="00F11B7D"/>
    <w:rsid w:val="00F13A93"/>
    <w:rsid w:val="00F14872"/>
    <w:rsid w:val="00F15BE6"/>
    <w:rsid w:val="00F163E1"/>
    <w:rsid w:val="00F17BE3"/>
    <w:rsid w:val="00F213F8"/>
    <w:rsid w:val="00F216CF"/>
    <w:rsid w:val="00F22777"/>
    <w:rsid w:val="00F23450"/>
    <w:rsid w:val="00F242E2"/>
    <w:rsid w:val="00F32099"/>
    <w:rsid w:val="00F32505"/>
    <w:rsid w:val="00F32D78"/>
    <w:rsid w:val="00F36890"/>
    <w:rsid w:val="00F36CF9"/>
    <w:rsid w:val="00F41E0F"/>
    <w:rsid w:val="00F4258F"/>
    <w:rsid w:val="00F458F1"/>
    <w:rsid w:val="00F514CE"/>
    <w:rsid w:val="00F5381C"/>
    <w:rsid w:val="00F60825"/>
    <w:rsid w:val="00F60941"/>
    <w:rsid w:val="00F61FF3"/>
    <w:rsid w:val="00F643DF"/>
    <w:rsid w:val="00F65CEC"/>
    <w:rsid w:val="00F66224"/>
    <w:rsid w:val="00F6687F"/>
    <w:rsid w:val="00F72633"/>
    <w:rsid w:val="00F7316D"/>
    <w:rsid w:val="00F74D1D"/>
    <w:rsid w:val="00F767EA"/>
    <w:rsid w:val="00F76EAA"/>
    <w:rsid w:val="00F77DA2"/>
    <w:rsid w:val="00F8061D"/>
    <w:rsid w:val="00F814D8"/>
    <w:rsid w:val="00F840F5"/>
    <w:rsid w:val="00F84A03"/>
    <w:rsid w:val="00F86D21"/>
    <w:rsid w:val="00F87FCF"/>
    <w:rsid w:val="00F9072F"/>
    <w:rsid w:val="00F913A7"/>
    <w:rsid w:val="00F91FFA"/>
    <w:rsid w:val="00F921C1"/>
    <w:rsid w:val="00F92574"/>
    <w:rsid w:val="00F95604"/>
    <w:rsid w:val="00F97DF1"/>
    <w:rsid w:val="00FA0FCF"/>
    <w:rsid w:val="00FA32CE"/>
    <w:rsid w:val="00FA3B70"/>
    <w:rsid w:val="00FA486F"/>
    <w:rsid w:val="00FA51B1"/>
    <w:rsid w:val="00FA53E4"/>
    <w:rsid w:val="00FA5977"/>
    <w:rsid w:val="00FA66F5"/>
    <w:rsid w:val="00FB0766"/>
    <w:rsid w:val="00FB1952"/>
    <w:rsid w:val="00FB702F"/>
    <w:rsid w:val="00FB74EC"/>
    <w:rsid w:val="00FC0098"/>
    <w:rsid w:val="00FC0E85"/>
    <w:rsid w:val="00FC38C5"/>
    <w:rsid w:val="00FC43ED"/>
    <w:rsid w:val="00FC6F63"/>
    <w:rsid w:val="00FD0B7D"/>
    <w:rsid w:val="00FD24D0"/>
    <w:rsid w:val="00FD4ED1"/>
    <w:rsid w:val="00FD523D"/>
    <w:rsid w:val="00FD5B31"/>
    <w:rsid w:val="00FD60B9"/>
    <w:rsid w:val="00FD7037"/>
    <w:rsid w:val="00FD7ED4"/>
    <w:rsid w:val="00FE0173"/>
    <w:rsid w:val="00FE28A8"/>
    <w:rsid w:val="00FE4709"/>
    <w:rsid w:val="00FE7009"/>
    <w:rsid w:val="00FF046F"/>
    <w:rsid w:val="00FF06E8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90537C"/>
  <w15:docId w15:val="{347DD07E-6FAF-44C7-99D9-5FA6539C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407445"/>
    <w:pPr>
      <w:spacing w:after="120"/>
      <w:jc w:val="both"/>
    </w:pPr>
    <w:rPr>
      <w:rFonts w:asciiTheme="minorHAnsi" w:hAnsiTheme="minorHAnsi"/>
      <w:sz w:val="24"/>
      <w:szCs w:val="24"/>
      <w:lang w:val="de-AT"/>
    </w:rPr>
  </w:style>
  <w:style w:type="paragraph" w:styleId="berschrift1">
    <w:name w:val="heading 1"/>
    <w:aliases w:val="Heading,Hauptabschnitt"/>
    <w:basedOn w:val="Standard"/>
    <w:next w:val="Standard"/>
    <w:link w:val="berschrift1Zchn"/>
    <w:uiPriority w:val="9"/>
    <w:pPr>
      <w:keepNext/>
      <w:keepLines/>
      <w:spacing w:before="360" w:line="288" w:lineRule="auto"/>
      <w:outlineLvl w:val="0"/>
    </w:pPr>
    <w:rPr>
      <w:rFonts w:ascii="Arial" w:hAnsi="Arial"/>
      <w:b/>
      <w:color w:val="000000"/>
      <w:kern w:val="28"/>
      <w:szCs w:val="20"/>
      <w:lang w:val="de-DE"/>
    </w:rPr>
  </w:style>
  <w:style w:type="paragraph" w:styleId="berschrift2">
    <w:name w:val="heading 2"/>
    <w:aliases w:val="Subheading Char,Subheading + Times New Roman,Nicht Fett + Unter...,Subheading"/>
    <w:basedOn w:val="Standard"/>
    <w:next w:val="Standard"/>
    <w:link w:val="berschrift2Zchn"/>
    <w:rsid w:val="00453B1A"/>
    <w:pPr>
      <w:keepNext/>
      <w:outlineLvl w:val="1"/>
    </w:pPr>
    <w:rPr>
      <w:rFonts w:eastAsia="Times"/>
      <w:b/>
      <w:i/>
      <w:sz w:val="26"/>
      <w:szCs w:val="20"/>
      <w:lang w:val="en-US"/>
    </w:rPr>
  </w:style>
  <w:style w:type="paragraph" w:styleId="berschrift3">
    <w:name w:val="heading 3"/>
    <w:aliases w:val="Unterabschnitt,Beitrag-Unterabschnitt"/>
    <w:basedOn w:val="Standard"/>
    <w:next w:val="Standard"/>
    <w:pPr>
      <w:keepNext/>
      <w:keepLines/>
      <w:numPr>
        <w:ilvl w:val="2"/>
        <w:numId w:val="1"/>
      </w:numPr>
      <w:spacing w:before="240" w:after="240" w:line="288" w:lineRule="auto"/>
      <w:ind w:left="851" w:hanging="851"/>
      <w:outlineLvl w:val="2"/>
    </w:pPr>
    <w:rPr>
      <w:b/>
      <w:color w:val="FF0000"/>
      <w:kern w:val="28"/>
      <w:szCs w:val="20"/>
      <w:lang w:val="de-DE"/>
    </w:rPr>
  </w:style>
  <w:style w:type="paragraph" w:styleId="berschrift4">
    <w:name w:val="heading 4"/>
    <w:aliases w:val="UnterUnterabschnitt,Beitrag-UnterUnterabschnitt"/>
    <w:basedOn w:val="Standard"/>
    <w:next w:val="Standard"/>
    <w:pPr>
      <w:keepNext/>
      <w:keepLines/>
      <w:numPr>
        <w:ilvl w:val="3"/>
        <w:numId w:val="1"/>
      </w:numPr>
      <w:spacing w:before="240" w:after="240" w:line="288" w:lineRule="auto"/>
      <w:ind w:left="851" w:hanging="851"/>
      <w:outlineLvl w:val="3"/>
    </w:pPr>
    <w:rPr>
      <w:b/>
      <w:color w:val="FF0000"/>
      <w:kern w:val="28"/>
      <w:szCs w:val="20"/>
      <w:lang w:val="de-DE"/>
    </w:rPr>
  </w:style>
  <w:style w:type="paragraph" w:styleId="berschrift5">
    <w:name w:val="heading 5"/>
    <w:basedOn w:val="Standard"/>
    <w:next w:val="Standard"/>
    <w:link w:val="berschrift5Zchn"/>
    <w:pPr>
      <w:keepNext/>
      <w:numPr>
        <w:ilvl w:val="4"/>
        <w:numId w:val="1"/>
      </w:numPr>
      <w:spacing w:before="120" w:after="80"/>
      <w:outlineLvl w:val="4"/>
    </w:pPr>
    <w:rPr>
      <w:rFonts w:ascii="Arial" w:hAnsi="Arial"/>
      <w:b/>
      <w:kern w:val="28"/>
      <w:szCs w:val="20"/>
      <w:lang w:val="de-DE"/>
    </w:rPr>
  </w:style>
  <w:style w:type="paragraph" w:styleId="berschrift6">
    <w:name w:val="heading 6"/>
    <w:basedOn w:val="Standard"/>
    <w:next w:val="Standard"/>
    <w:pPr>
      <w:keepNext/>
      <w:numPr>
        <w:ilvl w:val="5"/>
        <w:numId w:val="1"/>
      </w:numPr>
      <w:spacing w:before="120" w:after="80"/>
      <w:outlineLvl w:val="5"/>
    </w:pPr>
    <w:rPr>
      <w:rFonts w:ascii="Arial" w:hAnsi="Arial"/>
      <w:b/>
      <w:i/>
      <w:kern w:val="28"/>
      <w:szCs w:val="20"/>
      <w:lang w:val="de-DE"/>
    </w:rPr>
  </w:style>
  <w:style w:type="paragraph" w:styleId="berschrift7">
    <w:name w:val="heading 7"/>
    <w:basedOn w:val="Standard"/>
    <w:next w:val="Standard"/>
    <w:pPr>
      <w:keepNext/>
      <w:numPr>
        <w:ilvl w:val="6"/>
        <w:numId w:val="1"/>
      </w:numPr>
      <w:spacing w:before="80" w:after="60"/>
      <w:outlineLvl w:val="6"/>
    </w:pPr>
    <w:rPr>
      <w:b/>
      <w:kern w:val="28"/>
      <w:szCs w:val="20"/>
      <w:lang w:val="de-DE"/>
    </w:rPr>
  </w:style>
  <w:style w:type="paragraph" w:styleId="berschrift8">
    <w:name w:val="heading 8"/>
    <w:basedOn w:val="Standard"/>
    <w:next w:val="Standard"/>
    <w:pPr>
      <w:keepNext/>
      <w:numPr>
        <w:ilvl w:val="7"/>
        <w:numId w:val="1"/>
      </w:numPr>
      <w:spacing w:before="80" w:after="60"/>
      <w:outlineLvl w:val="7"/>
    </w:pPr>
    <w:rPr>
      <w:b/>
      <w:i/>
      <w:kern w:val="28"/>
      <w:szCs w:val="20"/>
      <w:lang w:val="de-DE"/>
    </w:rPr>
  </w:style>
  <w:style w:type="paragraph" w:styleId="berschrift9">
    <w:name w:val="heading 9"/>
    <w:basedOn w:val="Standard"/>
    <w:next w:val="Standard"/>
    <w:pPr>
      <w:keepNext/>
      <w:numPr>
        <w:ilvl w:val="8"/>
        <w:numId w:val="1"/>
      </w:numPr>
      <w:spacing w:before="80" w:after="60"/>
      <w:outlineLvl w:val="8"/>
    </w:pPr>
    <w:rPr>
      <w:b/>
      <w:i/>
      <w:kern w:val="28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Heading Zchn,Hauptabschnitt Zchn"/>
    <w:link w:val="berschrift1"/>
    <w:uiPriority w:val="9"/>
    <w:rsid w:val="00DE4A75"/>
    <w:rPr>
      <w:rFonts w:ascii="Arial" w:hAnsi="Arial"/>
      <w:b/>
      <w:color w:val="000000"/>
      <w:kern w:val="28"/>
      <w:sz w:val="24"/>
      <w:lang w:val="de-DE" w:eastAsia="de-DE" w:bidi="ar-SA"/>
    </w:rPr>
  </w:style>
  <w:style w:type="character" w:customStyle="1" w:styleId="berschrift2Zchn">
    <w:name w:val="Überschrift 2 Zchn"/>
    <w:aliases w:val="Subheading Char Zchn,Subheading + Times New Roman Zchn,Nicht Fett + Unter... Zchn,Subheading Zchn"/>
    <w:link w:val="berschrift2"/>
    <w:rsid w:val="00453B1A"/>
    <w:rPr>
      <w:rFonts w:asciiTheme="minorHAnsi" w:eastAsia="Times" w:hAnsiTheme="minorHAnsi"/>
      <w:b/>
      <w:i/>
      <w:sz w:val="26"/>
      <w:lang w:val="en-US"/>
    </w:rPr>
  </w:style>
  <w:style w:type="character" w:customStyle="1" w:styleId="berschrift5Zchn">
    <w:name w:val="Überschrift 5 Zchn"/>
    <w:link w:val="berschrift5"/>
    <w:rsid w:val="008465DB"/>
    <w:rPr>
      <w:rFonts w:ascii="Arial" w:hAnsi="Arial"/>
      <w:b/>
      <w:kern w:val="28"/>
      <w:sz w:val="24"/>
    </w:rPr>
  </w:style>
  <w:style w:type="paragraph" w:customStyle="1" w:styleId="TextinTabellenLinksRechts0cm">
    <w:name w:val="Text_in_Tabellen + Links Rechts:  0 cm"/>
    <w:basedOn w:val="Text"/>
    <w:link w:val="TextinTabellenLinksRechts0cmZchn"/>
    <w:rsid w:val="0023735E"/>
    <w:pPr>
      <w:jc w:val="left"/>
    </w:pPr>
    <w:rPr>
      <w:sz w:val="20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627EA"/>
    <w:rPr>
      <w:sz w:val="24"/>
      <w:szCs w:val="24"/>
      <w:lang w:val="de-AT"/>
    </w:rPr>
  </w:style>
  <w:style w:type="character" w:styleId="Hyperlink">
    <w:name w:val="Hyperlink"/>
    <w:rPr>
      <w:color w:val="0000FF"/>
      <w:u w:val="single"/>
    </w:rPr>
  </w:style>
  <w:style w:type="paragraph" w:customStyle="1" w:styleId="Abbildung">
    <w:name w:val="Abbildung"/>
    <w:basedOn w:val="Standard"/>
    <w:pPr>
      <w:keepNext/>
      <w:spacing w:before="240"/>
      <w:jc w:val="center"/>
    </w:pPr>
    <w:rPr>
      <w:rFonts w:ascii="Tahoma" w:hAnsi="Tahoma"/>
      <w:sz w:val="28"/>
      <w:lang w:val="de-DE"/>
    </w:rPr>
  </w:style>
  <w:style w:type="paragraph" w:styleId="Indexberschrift">
    <w:name w:val="index heading"/>
    <w:basedOn w:val="Standard"/>
    <w:next w:val="Standard"/>
    <w:semiHidden/>
    <w:rPr>
      <w:rFonts w:ascii="Arial" w:eastAsia="Times" w:hAnsi="Arial"/>
      <w:sz w:val="22"/>
      <w:szCs w:val="20"/>
      <w:lang w:val="de-DE"/>
    </w:rPr>
  </w:style>
  <w:style w:type="character" w:styleId="Seitenzahl">
    <w:name w:val="page number"/>
    <w:basedOn w:val="Absatz-Standardschriftart"/>
    <w:rsid w:val="00407445"/>
    <w:rPr>
      <w:rFonts w:asciiTheme="minorHAnsi" w:hAnsiTheme="minorHAnsi"/>
    </w:rPr>
  </w:style>
  <w:style w:type="paragraph" w:styleId="Fu-Endnotenberschrift">
    <w:name w:val="Note Heading"/>
    <w:basedOn w:val="Standard"/>
    <w:next w:val="Standard"/>
  </w:style>
  <w:style w:type="paragraph" w:customStyle="1" w:styleId="AbbUnterschrift">
    <w:name w:val="Abb.Unterschrift"/>
    <w:basedOn w:val="Standard"/>
    <w:pPr>
      <w:tabs>
        <w:tab w:val="left" w:pos="709"/>
      </w:tabs>
      <w:spacing w:before="120" w:after="240" w:line="240" w:lineRule="exact"/>
    </w:pPr>
    <w:rPr>
      <w:rFonts w:ascii="Helvetica" w:hAnsi="Helvetica"/>
      <w:sz w:val="20"/>
      <w:szCs w:val="20"/>
      <w:lang w:val="de-DE"/>
    </w:rPr>
  </w:style>
  <w:style w:type="paragraph" w:styleId="Kommentartext">
    <w:name w:val="annotation text"/>
    <w:basedOn w:val="Standard"/>
    <w:link w:val="KommentartextZchn"/>
    <w:uiPriority w:val="99"/>
    <w:rPr>
      <w:sz w:val="18"/>
      <w:szCs w:val="20"/>
      <w:lang w:val="en-US" w:eastAsia="en-US"/>
    </w:rPr>
  </w:style>
  <w:style w:type="character" w:customStyle="1" w:styleId="KommentartextZchn">
    <w:name w:val="Kommentartext Zchn"/>
    <w:link w:val="Kommentartext"/>
    <w:uiPriority w:val="99"/>
    <w:rsid w:val="00BE3551"/>
    <w:rPr>
      <w:sz w:val="18"/>
      <w:lang w:val="en-US" w:eastAsia="en-US"/>
    </w:rPr>
  </w:style>
  <w:style w:type="paragraph" w:styleId="Funotentext">
    <w:name w:val="footnote text"/>
    <w:basedOn w:val="Standard"/>
    <w:link w:val="FunotentextZchn"/>
    <w:rPr>
      <w:sz w:val="20"/>
      <w:szCs w:val="20"/>
      <w:lang w:val="es-ES"/>
    </w:rPr>
  </w:style>
  <w:style w:type="character" w:customStyle="1" w:styleId="FunotentextZchn">
    <w:name w:val="Fußnotentext Zchn"/>
    <w:link w:val="Funotentext"/>
    <w:rsid w:val="00BE3551"/>
    <w:rPr>
      <w:lang w:val="es-ES"/>
    </w:rPr>
  </w:style>
  <w:style w:type="paragraph" w:styleId="NurText">
    <w:name w:val="Plain Text"/>
    <w:basedOn w:val="Standard"/>
    <w:link w:val="NurTextZchn"/>
    <w:rPr>
      <w:rFonts w:ascii="Courier New" w:hAnsi="Courier New"/>
      <w:sz w:val="20"/>
      <w:szCs w:val="20"/>
      <w:lang w:val="en-US"/>
    </w:rPr>
  </w:style>
  <w:style w:type="character" w:customStyle="1" w:styleId="NurTextZchn">
    <w:name w:val="Nur Text Zchn"/>
    <w:link w:val="NurText"/>
    <w:uiPriority w:val="99"/>
    <w:rsid w:val="00BE3551"/>
    <w:rPr>
      <w:rFonts w:ascii="Courier New" w:hAnsi="Courier New"/>
      <w:lang w:val="en-US"/>
    </w:r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Aufzhlungszeichen">
    <w:name w:val="List Bullet"/>
    <w:basedOn w:val="Standard"/>
    <w:autoRedefine/>
    <w:rsid w:val="00FA32CE"/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5"/>
      </w:numPr>
    </w:pPr>
  </w:style>
  <w:style w:type="paragraph" w:styleId="Aufzhlungszeichen4">
    <w:name w:val="List Bullet 4"/>
    <w:basedOn w:val="Standard"/>
    <w:autoRedefine/>
    <w:pPr>
      <w:numPr>
        <w:numId w:val="6"/>
      </w:numPr>
    </w:pPr>
  </w:style>
  <w:style w:type="paragraph" w:styleId="Aufzhlungszeichen5">
    <w:name w:val="List Bullet 5"/>
    <w:basedOn w:val="Standard"/>
    <w:autoRedefine/>
    <w:pPr>
      <w:numPr>
        <w:numId w:val="7"/>
      </w:numPr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link w:val="DokumentstrukturZchn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semiHidden/>
    <w:rsid w:val="00B963A1"/>
    <w:rPr>
      <w:rFonts w:ascii="Tahoma" w:hAnsi="Tahoma" w:cs="Tahoma"/>
      <w:sz w:val="24"/>
      <w:szCs w:val="24"/>
      <w:shd w:val="clear" w:color="auto" w:fill="000080"/>
      <w:lang w:val="de-AT"/>
    </w:rPr>
  </w:style>
  <w:style w:type="paragraph" w:styleId="Endnotentext">
    <w:name w:val="endnote text"/>
    <w:basedOn w:val="Standard"/>
    <w:semiHidden/>
    <w:rPr>
      <w:sz w:val="20"/>
      <w:szCs w:val="20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  <w:jc w:val="both"/>
    </w:pPr>
    <w:rPr>
      <w:rFonts w:ascii="Courier New" w:hAnsi="Courier New" w:cs="Courier New"/>
      <w:lang w:val="de-AT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 w:cs="Arial"/>
      <w:b/>
      <w:bCs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40"/>
    </w:pPr>
  </w:style>
  <w:style w:type="paragraph" w:styleId="Verzeichnis3">
    <w:name w:val="toc 3"/>
    <w:basedOn w:val="Standard"/>
    <w:next w:val="Standard"/>
    <w:autoRedefine/>
    <w:semiHidden/>
    <w:pPr>
      <w:ind w:left="480"/>
    </w:pPr>
  </w:style>
  <w:style w:type="paragraph" w:styleId="Verzeichnis4">
    <w:name w:val="toc 4"/>
    <w:basedOn w:val="Standard"/>
    <w:next w:val="Standard"/>
    <w:autoRedefine/>
    <w:semiHidden/>
    <w:pPr>
      <w:ind w:left="720"/>
    </w:p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table" w:customStyle="1" w:styleId="Tabellengitternetz">
    <w:name w:val="Tabellengitternetz"/>
    <w:basedOn w:val="NormaleTabelle"/>
    <w:rsid w:val="00CA3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rsid w:val="00EE7921"/>
    <w:rPr>
      <w:vertAlign w:val="superscript"/>
    </w:rPr>
  </w:style>
  <w:style w:type="paragraph" w:customStyle="1" w:styleId="Literatur">
    <w:name w:val="Literatur"/>
    <w:basedOn w:val="Standard"/>
    <w:rsid w:val="00E72102"/>
    <w:pPr>
      <w:overflowPunct w:val="0"/>
      <w:autoSpaceDE w:val="0"/>
      <w:autoSpaceDN w:val="0"/>
      <w:adjustRightInd w:val="0"/>
      <w:spacing w:line="480" w:lineRule="auto"/>
      <w:ind w:left="709" w:hanging="709"/>
      <w:textAlignment w:val="baseline"/>
    </w:pPr>
    <w:rPr>
      <w:sz w:val="22"/>
      <w:szCs w:val="20"/>
      <w:lang w:val="de-DE"/>
    </w:rPr>
  </w:style>
  <w:style w:type="paragraph" w:customStyle="1" w:styleId="BeschriftungTAB">
    <w:name w:val="BeschriftungTAB"/>
    <w:basedOn w:val="Standard"/>
    <w:semiHidden/>
    <w:rsid w:val="0023735E"/>
    <w:pPr>
      <w:keepNext/>
      <w:spacing w:before="240"/>
      <w:ind w:left="851" w:right="851"/>
      <w:jc w:val="center"/>
    </w:pPr>
    <w:rPr>
      <w:bCs/>
      <w:i/>
      <w:sz w:val="23"/>
      <w:lang w:val="de-DE"/>
    </w:rPr>
  </w:style>
  <w:style w:type="paragraph" w:customStyle="1" w:styleId="AutorenundInstitution">
    <w:name w:val="Autoren und Institution"/>
    <w:basedOn w:val="Standard"/>
    <w:link w:val="AutorenundInstitutionZchn"/>
    <w:qFormat/>
    <w:rsid w:val="004170B7"/>
    <w:pPr>
      <w:spacing w:before="120"/>
      <w:jc w:val="center"/>
    </w:pPr>
    <w:rPr>
      <w:i/>
      <w:color w:val="000000"/>
      <w:szCs w:val="20"/>
      <w:lang w:val="de-DE"/>
    </w:rPr>
  </w:style>
  <w:style w:type="paragraph" w:customStyle="1" w:styleId="KurzfassungText">
    <w:name w:val="Kurzfassung_Text"/>
    <w:basedOn w:val="Standard"/>
    <w:link w:val="KurzfassungTextZchn"/>
    <w:qFormat/>
    <w:rsid w:val="00407445"/>
    <w:pPr>
      <w:suppressAutoHyphens/>
      <w:ind w:left="562" w:right="562"/>
    </w:pPr>
    <w:rPr>
      <w:color w:val="000000"/>
      <w:szCs w:val="20"/>
      <w:lang w:val="en-US"/>
    </w:rPr>
  </w:style>
  <w:style w:type="character" w:customStyle="1" w:styleId="KurzfassungTextZchn">
    <w:name w:val="Kurzfassung_Text Zchn"/>
    <w:link w:val="KurzfassungText"/>
    <w:rsid w:val="00407445"/>
    <w:rPr>
      <w:rFonts w:asciiTheme="minorHAnsi" w:hAnsiTheme="minorHAnsi"/>
      <w:color w:val="000000"/>
      <w:sz w:val="24"/>
      <w:lang w:val="en-US"/>
    </w:rPr>
  </w:style>
  <w:style w:type="character" w:customStyle="1" w:styleId="AutorenundInstitutionZchn">
    <w:name w:val="Autoren und Institution Zchn"/>
    <w:basedOn w:val="Absatz-Standardschriftart"/>
    <w:link w:val="AutorenundInstitution"/>
    <w:rsid w:val="004170B7"/>
    <w:rPr>
      <w:rFonts w:asciiTheme="minorHAnsi" w:hAnsiTheme="minorHAnsi"/>
      <w:i/>
      <w:color w:val="000000"/>
      <w:sz w:val="24"/>
    </w:rPr>
  </w:style>
  <w:style w:type="paragraph" w:customStyle="1" w:styleId="Text">
    <w:name w:val="Text"/>
    <w:basedOn w:val="Standard"/>
    <w:link w:val="TextZchn"/>
    <w:qFormat/>
    <w:rsid w:val="004170B7"/>
    <w:pPr>
      <w:widowControl w:val="0"/>
      <w:suppressAutoHyphens/>
    </w:pPr>
    <w:rPr>
      <w:color w:val="000000"/>
      <w:szCs w:val="20"/>
      <w:lang w:val="de-DE"/>
    </w:rPr>
  </w:style>
  <w:style w:type="character" w:customStyle="1" w:styleId="TextZchn">
    <w:name w:val="Text Zchn"/>
    <w:link w:val="Text"/>
    <w:rsid w:val="004170B7"/>
    <w:rPr>
      <w:rFonts w:asciiTheme="minorHAnsi" w:hAnsiTheme="minorHAnsi"/>
      <w:color w:val="000000"/>
      <w:sz w:val="24"/>
    </w:rPr>
  </w:style>
  <w:style w:type="paragraph" w:customStyle="1" w:styleId="Ueberschrift1obersteEbene">
    <w:name w:val="Ueberschrift 1 oberste Ebene"/>
    <w:basedOn w:val="berschrift1"/>
    <w:next w:val="Text"/>
    <w:link w:val="Ueberschrift1obersteEbeneZchn"/>
    <w:qFormat/>
    <w:rsid w:val="006109F3"/>
    <w:rPr>
      <w:rFonts w:asciiTheme="minorHAnsi" w:hAnsiTheme="minorHAnsi"/>
      <w:sz w:val="28"/>
    </w:rPr>
  </w:style>
  <w:style w:type="character" w:customStyle="1" w:styleId="Ueberschrift1obersteEbeneZchn">
    <w:name w:val="Ueberschrift 1 oberste Ebene Zchn"/>
    <w:link w:val="Ueberschrift1obersteEbene"/>
    <w:rsid w:val="006109F3"/>
    <w:rPr>
      <w:rFonts w:asciiTheme="minorHAnsi" w:hAnsiTheme="minorHAnsi"/>
      <w:b/>
      <w:color w:val="000000"/>
      <w:kern w:val="28"/>
      <w:sz w:val="28"/>
    </w:rPr>
  </w:style>
  <w:style w:type="paragraph" w:customStyle="1" w:styleId="Ueberschrift2Ebene">
    <w:name w:val="Ueberschrift 2. Ebene"/>
    <w:basedOn w:val="berschrift2"/>
    <w:next w:val="Text"/>
    <w:link w:val="Ueberschrift2EbeneZchn"/>
    <w:autoRedefine/>
    <w:qFormat/>
    <w:rsid w:val="006109F3"/>
    <w:pPr>
      <w:spacing w:before="240"/>
    </w:pPr>
    <w:rPr>
      <w:lang w:val="de-DE"/>
    </w:rPr>
  </w:style>
  <w:style w:type="character" w:customStyle="1" w:styleId="Ueberschrift2EbeneZchn">
    <w:name w:val="Ueberschrift 2. Ebene Zchn"/>
    <w:basedOn w:val="berschrift2Zchn"/>
    <w:link w:val="Ueberschrift2Ebene"/>
    <w:rsid w:val="006109F3"/>
    <w:rPr>
      <w:rFonts w:asciiTheme="minorHAnsi" w:eastAsia="Times" w:hAnsiTheme="minorHAnsi"/>
      <w:b/>
      <w:i/>
      <w:sz w:val="26"/>
      <w:lang w:val="en-US"/>
    </w:rPr>
  </w:style>
  <w:style w:type="character" w:styleId="Fett">
    <w:name w:val="Strong"/>
    <w:uiPriority w:val="99"/>
    <w:rsid w:val="00BE3551"/>
    <w:rPr>
      <w:b/>
      <w:bCs/>
    </w:rPr>
  </w:style>
  <w:style w:type="paragraph" w:customStyle="1" w:styleId="APAAuthor">
    <w:name w:val="APA Author"/>
    <w:basedOn w:val="Standard"/>
    <w:rsid w:val="00B963A1"/>
    <w:pPr>
      <w:spacing w:after="0" w:line="480" w:lineRule="auto"/>
      <w:jc w:val="center"/>
    </w:pPr>
    <w:rPr>
      <w:rFonts w:eastAsia="PMingLiU"/>
      <w:szCs w:val="20"/>
      <w:lang w:val="en-US" w:eastAsia="en-US"/>
    </w:rPr>
  </w:style>
  <w:style w:type="paragraph" w:customStyle="1" w:styleId="APABodyText">
    <w:name w:val="APA Body Text"/>
    <w:basedOn w:val="Standard"/>
    <w:rsid w:val="00B963A1"/>
    <w:pPr>
      <w:spacing w:after="0" w:line="480" w:lineRule="auto"/>
      <w:ind w:firstLine="397"/>
      <w:jc w:val="left"/>
    </w:pPr>
    <w:rPr>
      <w:rFonts w:eastAsia="PMingLiU"/>
      <w:szCs w:val="20"/>
      <w:lang w:val="en-US" w:eastAsia="en-US"/>
    </w:rPr>
  </w:style>
  <w:style w:type="paragraph" w:customStyle="1" w:styleId="Schluesselworte">
    <w:name w:val="Schluesselworte"/>
    <w:basedOn w:val="Standard"/>
    <w:link w:val="SchluesselworteZchn"/>
    <w:rsid w:val="00266581"/>
    <w:pPr>
      <w:spacing w:before="240"/>
    </w:pPr>
    <w:rPr>
      <w:caps/>
      <w:color w:val="000000"/>
      <w:szCs w:val="20"/>
      <w:lang w:val="de-DE"/>
    </w:rPr>
  </w:style>
  <w:style w:type="character" w:customStyle="1" w:styleId="SchluesselworteZchn">
    <w:name w:val="Schluesselworte Zchn"/>
    <w:link w:val="Schluesselworte"/>
    <w:rsid w:val="006109F3"/>
    <w:rPr>
      <w:caps/>
      <w:color w:val="000000"/>
      <w:sz w:val="24"/>
    </w:rPr>
  </w:style>
  <w:style w:type="paragraph" w:customStyle="1" w:styleId="QuellenReferences">
    <w:name w:val="Quellen_References"/>
    <w:basedOn w:val="Standard"/>
    <w:link w:val="QuellenReferencesZchn"/>
    <w:qFormat/>
    <w:rsid w:val="003073C7"/>
    <w:pPr>
      <w:overflowPunct w:val="0"/>
      <w:autoSpaceDE w:val="0"/>
      <w:autoSpaceDN w:val="0"/>
      <w:adjustRightInd w:val="0"/>
      <w:spacing w:after="0"/>
      <w:ind w:left="709" w:hanging="709"/>
      <w:jc w:val="left"/>
      <w:textAlignment w:val="baseline"/>
    </w:pPr>
    <w:rPr>
      <w:szCs w:val="20"/>
      <w:lang w:val="en-US"/>
    </w:rPr>
  </w:style>
  <w:style w:type="character" w:customStyle="1" w:styleId="QuellenReferencesZchn">
    <w:name w:val="Quellen_References Zchn"/>
    <w:link w:val="QuellenReferences"/>
    <w:rsid w:val="003073C7"/>
    <w:rPr>
      <w:rFonts w:asciiTheme="minorHAnsi" w:hAnsiTheme="minorHAnsi"/>
      <w:sz w:val="24"/>
      <w:lang w:val="en-US"/>
    </w:rPr>
  </w:style>
  <w:style w:type="paragraph" w:customStyle="1" w:styleId="AbbildungenText">
    <w:name w:val="Abbildungen_Text"/>
    <w:basedOn w:val="Standard"/>
    <w:link w:val="AbbildungenTextZchn"/>
    <w:qFormat/>
    <w:rsid w:val="004170B7"/>
    <w:pPr>
      <w:spacing w:before="120" w:after="240"/>
      <w:ind w:left="1418" w:hanging="1418"/>
    </w:pPr>
    <w:rPr>
      <w:sz w:val="20"/>
      <w:szCs w:val="20"/>
      <w:lang w:val="de-DE"/>
    </w:rPr>
  </w:style>
  <w:style w:type="character" w:customStyle="1" w:styleId="AbbildungenTextZchn">
    <w:name w:val="Abbildungen_Text Zchn"/>
    <w:link w:val="AbbildungenText"/>
    <w:rsid w:val="004170B7"/>
    <w:rPr>
      <w:rFonts w:asciiTheme="minorHAnsi" w:hAnsiTheme="minorHAnsi"/>
    </w:rPr>
  </w:style>
  <w:style w:type="paragraph" w:customStyle="1" w:styleId="TitelArtikel">
    <w:name w:val="Titel_Artikel"/>
    <w:basedOn w:val="Standard"/>
    <w:link w:val="TitelArtikelZchn"/>
    <w:qFormat/>
    <w:rsid w:val="004170B7"/>
    <w:pPr>
      <w:keepNext/>
      <w:keepLines/>
      <w:overflowPunct w:val="0"/>
      <w:autoSpaceDE w:val="0"/>
      <w:autoSpaceDN w:val="0"/>
      <w:adjustRightInd w:val="0"/>
      <w:spacing w:before="320" w:after="240"/>
      <w:contextualSpacing/>
      <w:jc w:val="center"/>
      <w:textAlignment w:val="baseline"/>
    </w:pPr>
    <w:rPr>
      <w:b/>
      <w:color w:val="000000"/>
      <w:kern w:val="28"/>
      <w:sz w:val="32"/>
      <w:szCs w:val="20"/>
      <w:lang w:val="de-DE" w:eastAsia="de-AT"/>
    </w:rPr>
  </w:style>
  <w:style w:type="character" w:customStyle="1" w:styleId="TitelArtikelZchn">
    <w:name w:val="Titel_Artikel Zchn"/>
    <w:basedOn w:val="Absatz-Standardschriftart"/>
    <w:link w:val="TitelArtikel"/>
    <w:rsid w:val="004170B7"/>
    <w:rPr>
      <w:rFonts w:asciiTheme="minorHAnsi" w:hAnsiTheme="minorHAnsi"/>
      <w:b/>
      <w:color w:val="000000"/>
      <w:kern w:val="28"/>
      <w:sz w:val="32"/>
      <w:lang w:eastAsia="de-AT"/>
    </w:rPr>
  </w:style>
  <w:style w:type="table" w:styleId="MittlereListe1">
    <w:name w:val="Medium List 1"/>
    <w:basedOn w:val="NormaleTabelle"/>
    <w:uiPriority w:val="65"/>
    <w:rsid w:val="008A1DC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a">
    <w:uiPriority w:val="59"/>
    <w:rsid w:val="00901A5C"/>
  </w:style>
  <w:style w:type="character" w:styleId="Platzhaltertext">
    <w:name w:val="Placeholder Text"/>
    <w:uiPriority w:val="99"/>
    <w:semiHidden/>
    <w:rsid w:val="00901A5C"/>
    <w:rPr>
      <w:color w:val="808080"/>
    </w:rPr>
  </w:style>
  <w:style w:type="character" w:customStyle="1" w:styleId="NichtaufgelsteErwhnung1">
    <w:name w:val="Nicht aufgelöste Erwähnung1"/>
    <w:uiPriority w:val="99"/>
    <w:semiHidden/>
    <w:unhideWhenUsed/>
    <w:rsid w:val="00631264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6A5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0A2BC9"/>
  </w:style>
  <w:style w:type="character" w:styleId="NichtaufgelsteErwhnung">
    <w:name w:val="Unresolved Mention"/>
    <w:basedOn w:val="Absatz-Standardschriftart"/>
    <w:uiPriority w:val="99"/>
    <w:semiHidden/>
    <w:unhideWhenUsed/>
    <w:rsid w:val="005C21EC"/>
    <w:rPr>
      <w:color w:val="605E5C"/>
      <w:shd w:val="clear" w:color="auto" w:fill="E1DFDD"/>
    </w:rPr>
  </w:style>
  <w:style w:type="paragraph" w:customStyle="1" w:styleId="TabellenUeberschriftText">
    <w:name w:val="Tabellen_Ueberschrift_Text"/>
    <w:basedOn w:val="Standard"/>
    <w:link w:val="TabellenUeberschriftTextZchn"/>
    <w:rsid w:val="00E72102"/>
    <w:pPr>
      <w:spacing w:before="240"/>
      <w:ind w:left="2836" w:right="1418" w:hanging="1418"/>
    </w:pPr>
    <w:rPr>
      <w:sz w:val="20"/>
      <w:szCs w:val="20"/>
      <w:lang w:val="de-DE"/>
    </w:rPr>
  </w:style>
  <w:style w:type="paragraph" w:customStyle="1" w:styleId="TextinTabellenFettLinks">
    <w:name w:val="Text_in_Tabellen + Fett Links"/>
    <w:basedOn w:val="Text"/>
    <w:rsid w:val="004E493C"/>
    <w:pPr>
      <w:jc w:val="left"/>
    </w:pPr>
    <w:rPr>
      <w:b/>
      <w:bCs/>
      <w:sz w:val="20"/>
    </w:rPr>
  </w:style>
  <w:style w:type="paragraph" w:customStyle="1" w:styleId="TabellenberschriftText">
    <w:name w:val="Tabellenüberschrift_Text"/>
    <w:basedOn w:val="TabellenUeberschriftText"/>
    <w:link w:val="TabellenberschriftTextZchn"/>
    <w:qFormat/>
    <w:rsid w:val="004170B7"/>
  </w:style>
  <w:style w:type="paragraph" w:customStyle="1" w:styleId="Tabellentext">
    <w:name w:val="Tabellentext"/>
    <w:basedOn w:val="TextinTabellenLinksRechts0cm"/>
    <w:link w:val="TabellentextZchn"/>
    <w:qFormat/>
    <w:rsid w:val="00216558"/>
  </w:style>
  <w:style w:type="character" w:customStyle="1" w:styleId="TabellenUeberschriftTextZchn">
    <w:name w:val="Tabellen_Ueberschrift_Text Zchn"/>
    <w:basedOn w:val="Absatz-Standardschriftart"/>
    <w:link w:val="TabellenUeberschriftText"/>
    <w:rsid w:val="00216558"/>
  </w:style>
  <w:style w:type="character" w:customStyle="1" w:styleId="TabellenberschriftTextZchn">
    <w:name w:val="Tabellenüberschrift_Text Zchn"/>
    <w:basedOn w:val="TabellenUeberschriftTextZchn"/>
    <w:link w:val="TabellenberschriftText"/>
    <w:rsid w:val="004170B7"/>
    <w:rPr>
      <w:rFonts w:asciiTheme="minorHAnsi" w:hAnsiTheme="minorHAnsi"/>
    </w:rPr>
  </w:style>
  <w:style w:type="character" w:customStyle="1" w:styleId="TextinTabellenLinksRechts0cmZchn">
    <w:name w:val="Text_in_Tabellen + Links Rechts:  0 cm Zchn"/>
    <w:basedOn w:val="TextZchn"/>
    <w:link w:val="TextinTabellenLinksRechts0cm"/>
    <w:rsid w:val="00216558"/>
    <w:rPr>
      <w:rFonts w:asciiTheme="minorHAnsi" w:hAnsiTheme="minorHAnsi"/>
      <w:color w:val="000000"/>
      <w:sz w:val="24"/>
    </w:rPr>
  </w:style>
  <w:style w:type="character" w:customStyle="1" w:styleId="TabellentextZchn">
    <w:name w:val="Tabellentext Zchn"/>
    <w:basedOn w:val="TextinTabellenLinksRechts0cmZchn"/>
    <w:link w:val="Tabellentext"/>
    <w:rsid w:val="00216558"/>
    <w:rPr>
      <w:rFonts w:asciiTheme="minorHAnsi" w:hAnsiTheme="minorHAnsi"/>
      <w:color w:val="000000"/>
      <w:sz w:val="24"/>
    </w:rPr>
  </w:style>
  <w:style w:type="paragraph" w:customStyle="1" w:styleId="Abbildungzentriert">
    <w:name w:val="Abbildung_zentriert"/>
    <w:basedOn w:val="Text"/>
    <w:link w:val="AbbildungzentriertZchn"/>
    <w:qFormat/>
    <w:rsid w:val="00831ABD"/>
    <w:pPr>
      <w:jc w:val="center"/>
    </w:pPr>
  </w:style>
  <w:style w:type="character" w:customStyle="1" w:styleId="AbbildungzentriertZchn">
    <w:name w:val="Abbildung_zentriert Zchn"/>
    <w:basedOn w:val="TextZchn"/>
    <w:link w:val="Abbildungzentriert"/>
    <w:rsid w:val="00831ABD"/>
    <w:rPr>
      <w:rFonts w:asciiTheme="minorHAnsi" w:hAnsiTheme="minorHAnsi"/>
      <w:color w:val="000000"/>
      <w:sz w:val="24"/>
    </w:rPr>
  </w:style>
  <w:style w:type="paragraph" w:customStyle="1" w:styleId="Funoten">
    <w:name w:val="Fußnoten"/>
    <w:basedOn w:val="Funotentext"/>
    <w:link w:val="FunotenZchn"/>
    <w:qFormat/>
    <w:rsid w:val="00731612"/>
    <w:pPr>
      <w:suppressAutoHyphens/>
      <w:spacing w:after="0"/>
    </w:pPr>
    <w:rPr>
      <w:lang w:val="de-DE"/>
    </w:rPr>
  </w:style>
  <w:style w:type="paragraph" w:styleId="Listenabsatz">
    <w:name w:val="List Paragraph"/>
    <w:basedOn w:val="Text"/>
    <w:uiPriority w:val="34"/>
    <w:qFormat/>
    <w:rsid w:val="00BA31D7"/>
    <w:pPr>
      <w:numPr>
        <w:numId w:val="22"/>
      </w:numPr>
      <w:spacing w:after="60"/>
      <w:ind w:left="714" w:hanging="357"/>
    </w:pPr>
  </w:style>
  <w:style w:type="character" w:customStyle="1" w:styleId="FunotenZchn">
    <w:name w:val="Fußnoten Zchn"/>
    <w:basedOn w:val="FunotentextZchn"/>
    <w:link w:val="Funoten"/>
    <w:rsid w:val="00731612"/>
    <w:rPr>
      <w:rFonts w:asciiTheme="minorHAnsi" w:hAnsiTheme="minorHAnsi"/>
      <w:lang w:val="es-ES"/>
    </w:rPr>
  </w:style>
  <w:style w:type="character" w:styleId="Hervorhebung">
    <w:name w:val="Emphasis"/>
    <w:basedOn w:val="Absatz-Standardschriftart"/>
    <w:uiPriority w:val="20"/>
    <w:qFormat/>
    <w:rsid w:val="00407445"/>
    <w:rPr>
      <w:rFonts w:asciiTheme="minorHAnsi" w:hAnsiTheme="minorHAnsi"/>
      <w:i/>
      <w:iCs/>
    </w:rPr>
  </w:style>
  <w:style w:type="paragraph" w:styleId="Kopfzeile">
    <w:name w:val="header"/>
    <w:basedOn w:val="Standard"/>
    <w:link w:val="KopfzeileZchn"/>
    <w:unhideWhenUsed/>
    <w:rsid w:val="0040744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rsid w:val="00407445"/>
    <w:rPr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1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9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5744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4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5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9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astyle.org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177/0962280299008002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pastyle.org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1211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8824</CharactersWithSpaces>
  <SharedDoc>false</SharedDoc>
  <HLinks>
    <vt:vector size="6" baseType="variant">
      <vt:variant>
        <vt:i4>1835023</vt:i4>
      </vt:variant>
      <vt:variant>
        <vt:i4>0</vt:i4>
      </vt:variant>
      <vt:variant>
        <vt:i4>0</vt:i4>
      </vt:variant>
      <vt:variant>
        <vt:i4>5</vt:i4>
      </vt:variant>
      <vt:variant>
        <vt:lpwstr>http://www.vicon.com/products/camera-systems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Edelmann-Nusser, Jürgen, Prof.Dr.phil.</dc:creator>
  <cp:lastModifiedBy>Pinhammer, Claudia</cp:lastModifiedBy>
  <cp:revision>4</cp:revision>
  <dcterms:created xsi:type="dcterms:W3CDTF">2023-03-28T18:13:00Z</dcterms:created>
  <dcterms:modified xsi:type="dcterms:W3CDTF">2023-03-28T19:27:00Z</dcterms:modified>
</cp:coreProperties>
</file>